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E63" w:rsidRDefault="00C85E63" w:rsidP="00584F8A">
      <w:pPr>
        <w:spacing w:line="440" w:lineRule="exact"/>
        <w:rPr>
          <w:rFonts w:ascii="微软雅黑" w:eastAsia="微软雅黑" w:hAnsi="微软雅黑"/>
          <w:b/>
          <w:sz w:val="36"/>
          <w:szCs w:val="36"/>
        </w:rPr>
      </w:pPr>
    </w:p>
    <w:p w:rsidR="008D728D" w:rsidRDefault="008D728D" w:rsidP="00AA6825">
      <w:pPr>
        <w:spacing w:line="440" w:lineRule="exact"/>
        <w:jc w:val="center"/>
        <w:rPr>
          <w:rFonts w:ascii="微软雅黑" w:eastAsia="微软雅黑" w:hAnsi="微软雅黑"/>
          <w:b/>
          <w:sz w:val="36"/>
          <w:szCs w:val="36"/>
        </w:rPr>
      </w:pPr>
    </w:p>
    <w:p w:rsidR="00031666" w:rsidRDefault="00031666" w:rsidP="00AA6825">
      <w:pPr>
        <w:spacing w:line="440" w:lineRule="exact"/>
        <w:jc w:val="center"/>
        <w:rPr>
          <w:rFonts w:ascii="微软雅黑" w:eastAsia="微软雅黑" w:hAnsi="微软雅黑"/>
          <w:b/>
          <w:sz w:val="36"/>
          <w:szCs w:val="36"/>
        </w:rPr>
      </w:pPr>
      <w:r>
        <w:rPr>
          <w:rFonts w:ascii="微软雅黑" w:eastAsia="微软雅黑" w:hAnsi="微软雅黑" w:hint="eastAsia"/>
          <w:b/>
          <w:sz w:val="36"/>
          <w:szCs w:val="36"/>
        </w:rPr>
        <w:t>申根</w:t>
      </w:r>
      <w:r w:rsidR="00422F05" w:rsidRPr="00422F05">
        <w:rPr>
          <w:rFonts w:ascii="微软雅黑" w:eastAsia="微软雅黑" w:hAnsi="微软雅黑" w:hint="eastAsia"/>
          <w:b/>
          <w:sz w:val="36"/>
          <w:szCs w:val="36"/>
        </w:rPr>
        <w:t>个人旅游/商务/探亲访友签证完整版</w:t>
      </w:r>
    </w:p>
    <w:p w:rsidR="00AA6825" w:rsidRPr="00AA6825" w:rsidRDefault="00AA6825" w:rsidP="00AA6825">
      <w:pPr>
        <w:spacing w:line="440" w:lineRule="exact"/>
        <w:jc w:val="center"/>
        <w:rPr>
          <w:rFonts w:ascii="微软雅黑" w:eastAsia="微软雅黑" w:hAnsi="微软雅黑"/>
          <w:b/>
          <w:sz w:val="36"/>
          <w:szCs w:val="36"/>
        </w:rPr>
      </w:pPr>
    </w:p>
    <w:p w:rsidR="00031666" w:rsidRDefault="00031666" w:rsidP="00237B2A">
      <w:pPr>
        <w:numPr>
          <w:ilvl w:val="0"/>
          <w:numId w:val="5"/>
        </w:numPr>
        <w:spacing w:afterLines="30" w:line="600" w:lineRule="exact"/>
        <w:rPr>
          <w:rFonts w:ascii="微软雅黑" w:eastAsia="微软雅黑" w:hAnsi="微软雅黑" w:cs="微软雅黑"/>
          <w:b/>
          <w:sz w:val="30"/>
          <w:szCs w:val="30"/>
        </w:rPr>
      </w:pPr>
      <w:r>
        <w:rPr>
          <w:rFonts w:ascii="微软雅黑" w:eastAsia="微软雅黑" w:hAnsi="微软雅黑" w:cs="微软雅黑" w:hint="eastAsia"/>
          <w:b/>
          <w:sz w:val="30"/>
          <w:szCs w:val="30"/>
        </w:rPr>
        <w:t>受理范围</w:t>
      </w:r>
    </w:p>
    <w:p w:rsidR="00031666" w:rsidRDefault="00031666" w:rsidP="008D728D">
      <w:pPr>
        <w:spacing w:line="600" w:lineRule="exact"/>
        <w:ind w:leftChars="200" w:left="3780" w:hangingChars="1600" w:hanging="3360"/>
        <w:rPr>
          <w:rFonts w:ascii="微软雅黑" w:eastAsia="微软雅黑" w:hAnsi="微软雅黑" w:cs="微软雅黑"/>
          <w:b/>
          <w:szCs w:val="21"/>
        </w:rPr>
      </w:pPr>
      <w:r w:rsidRPr="00AA6825">
        <w:rPr>
          <w:rFonts w:ascii="微软雅黑" w:eastAsia="微软雅黑" w:hAnsi="微软雅黑" w:cs="微软雅黑" w:hint="eastAsia"/>
          <w:b/>
          <w:szCs w:val="21"/>
        </w:rPr>
        <w:t>目前，沈阳可受理的申根签证包含：</w:t>
      </w:r>
      <w:r w:rsidR="00C80952" w:rsidRPr="00AA6825">
        <w:rPr>
          <w:rFonts w:ascii="微软雅黑" w:eastAsia="微软雅黑" w:hAnsi="微软雅黑" w:cs="微软雅黑" w:hint="eastAsia"/>
          <w:b/>
          <w:szCs w:val="21"/>
        </w:rPr>
        <w:t>法国、德国、</w:t>
      </w:r>
      <w:r w:rsidR="00AA6825" w:rsidRPr="00AA6825">
        <w:rPr>
          <w:rFonts w:ascii="微软雅黑" w:eastAsia="微软雅黑" w:hAnsi="微软雅黑" w:cs="微软雅黑" w:hint="eastAsia"/>
          <w:b/>
          <w:szCs w:val="21"/>
        </w:rPr>
        <w:t>瑞士、奥地利、匈牙利、</w:t>
      </w:r>
      <w:r w:rsidR="00C80952" w:rsidRPr="00AA6825">
        <w:rPr>
          <w:rFonts w:ascii="微软雅黑" w:eastAsia="微软雅黑" w:hAnsi="微软雅黑" w:cs="微软雅黑" w:hint="eastAsia"/>
          <w:b/>
          <w:szCs w:val="21"/>
        </w:rPr>
        <w:t>比利时、荷兰、西班牙、葡萄牙、</w:t>
      </w:r>
      <w:r w:rsidR="00AA6825" w:rsidRPr="00AA6825">
        <w:rPr>
          <w:rFonts w:ascii="微软雅黑" w:eastAsia="微软雅黑" w:hAnsi="微软雅黑" w:cs="微软雅黑" w:hint="eastAsia"/>
          <w:b/>
          <w:szCs w:val="21"/>
        </w:rPr>
        <w:t>意大利、希腊、瑞典、丹麦、芬兰</w:t>
      </w:r>
    </w:p>
    <w:p w:rsidR="00AA6825" w:rsidRDefault="00AA6825" w:rsidP="008D728D">
      <w:pPr>
        <w:spacing w:line="600" w:lineRule="exact"/>
        <w:ind w:leftChars="200" w:left="3780" w:hangingChars="1600" w:hanging="3360"/>
        <w:rPr>
          <w:rFonts w:ascii="微软雅黑" w:eastAsia="微软雅黑" w:hAnsi="微软雅黑" w:cs="微软雅黑"/>
          <w:color w:val="FF0000"/>
          <w:szCs w:val="21"/>
        </w:rPr>
      </w:pPr>
      <w:r>
        <w:rPr>
          <w:rFonts w:ascii="微软雅黑" w:eastAsia="微软雅黑" w:hAnsi="微软雅黑" w:cs="微软雅黑" w:hint="eastAsia"/>
          <w:color w:val="FF0000"/>
          <w:szCs w:val="21"/>
        </w:rPr>
        <w:t>中智</w:t>
      </w:r>
      <w:r w:rsidRPr="00A5398B">
        <w:rPr>
          <w:rFonts w:ascii="微软雅黑" w:eastAsia="微软雅黑" w:hAnsi="微软雅黑" w:cs="微软雅黑" w:hint="eastAsia"/>
          <w:color w:val="FF0000"/>
          <w:szCs w:val="21"/>
        </w:rPr>
        <w:t>签证受理中心（沈阳）地址：辽宁省沈阳市沈河区北站路59号财富中心E座1401室</w:t>
      </w:r>
    </w:p>
    <w:p w:rsidR="00AA6825" w:rsidRPr="00AA6825" w:rsidRDefault="00AA6825" w:rsidP="008D728D">
      <w:pPr>
        <w:spacing w:line="600" w:lineRule="exact"/>
        <w:ind w:leftChars="200" w:left="3780" w:hangingChars="1600" w:hanging="3360"/>
        <w:rPr>
          <w:rFonts w:ascii="微软雅黑" w:eastAsia="微软雅黑" w:hAnsi="微软雅黑" w:cs="微软雅黑"/>
          <w:color w:val="FF0000"/>
          <w:szCs w:val="21"/>
        </w:rPr>
      </w:pPr>
      <w:r>
        <w:rPr>
          <w:rFonts w:ascii="微软雅黑" w:eastAsia="微软雅黑" w:hAnsi="微软雅黑" w:cs="微软雅黑" w:hint="eastAsia"/>
          <w:color w:val="FF0000"/>
          <w:szCs w:val="21"/>
        </w:rPr>
        <w:t>联合签证受理中心（沈阳）地址：辽宁省</w:t>
      </w:r>
      <w:r w:rsidRPr="00A5398B">
        <w:rPr>
          <w:rFonts w:ascii="微软雅黑" w:eastAsia="微软雅黑" w:hAnsi="微软雅黑" w:cs="微软雅黑" w:hint="eastAsia"/>
          <w:color w:val="FF0000"/>
          <w:szCs w:val="21"/>
        </w:rPr>
        <w:t>沈阳市沈河区北站路</w:t>
      </w:r>
      <w:r>
        <w:rPr>
          <w:rFonts w:ascii="微软雅黑" w:eastAsia="微软雅黑" w:hAnsi="微软雅黑" w:cs="微软雅黑" w:hint="eastAsia"/>
          <w:color w:val="FF0000"/>
          <w:szCs w:val="21"/>
        </w:rPr>
        <w:t>61</w:t>
      </w:r>
      <w:r w:rsidRPr="00A5398B">
        <w:rPr>
          <w:rFonts w:ascii="微软雅黑" w:eastAsia="微软雅黑" w:hAnsi="微软雅黑" w:cs="微软雅黑" w:hint="eastAsia"/>
          <w:color w:val="FF0000"/>
          <w:szCs w:val="21"/>
        </w:rPr>
        <w:t>号财富中心</w:t>
      </w:r>
      <w:r>
        <w:rPr>
          <w:rFonts w:ascii="微软雅黑" w:eastAsia="微软雅黑" w:hAnsi="微软雅黑" w:cs="微软雅黑" w:hint="eastAsia"/>
          <w:color w:val="FF0000"/>
          <w:szCs w:val="21"/>
        </w:rPr>
        <w:t>A</w:t>
      </w:r>
      <w:r w:rsidRPr="00A5398B">
        <w:rPr>
          <w:rFonts w:ascii="微软雅黑" w:eastAsia="微软雅黑" w:hAnsi="微软雅黑" w:cs="微软雅黑" w:hint="eastAsia"/>
          <w:color w:val="FF0000"/>
          <w:szCs w:val="21"/>
        </w:rPr>
        <w:t>座</w:t>
      </w:r>
      <w:r>
        <w:rPr>
          <w:rFonts w:ascii="微软雅黑" w:eastAsia="微软雅黑" w:hAnsi="微软雅黑" w:cs="微软雅黑" w:hint="eastAsia"/>
          <w:color w:val="FF0000"/>
          <w:szCs w:val="21"/>
        </w:rPr>
        <w:t>4-F</w:t>
      </w:r>
    </w:p>
    <w:p w:rsidR="00031666" w:rsidRPr="00A5398B" w:rsidRDefault="00031666" w:rsidP="00237B2A">
      <w:pPr>
        <w:numPr>
          <w:ilvl w:val="0"/>
          <w:numId w:val="5"/>
        </w:numPr>
        <w:spacing w:afterLines="30" w:line="600" w:lineRule="exact"/>
        <w:rPr>
          <w:rFonts w:ascii="微软雅黑" w:eastAsia="微软雅黑" w:hAnsi="微软雅黑" w:cs="微软雅黑"/>
          <w:b/>
          <w:sz w:val="30"/>
          <w:szCs w:val="30"/>
        </w:rPr>
      </w:pPr>
      <w:r>
        <w:rPr>
          <w:rFonts w:ascii="微软雅黑" w:eastAsia="微软雅黑" w:hAnsi="微软雅黑" w:cs="微软雅黑" w:hint="eastAsia"/>
          <w:b/>
          <w:sz w:val="30"/>
          <w:szCs w:val="30"/>
        </w:rPr>
        <w:t>受理条件</w:t>
      </w:r>
    </w:p>
    <w:p w:rsidR="00A5398B" w:rsidRPr="00A5398B" w:rsidRDefault="00C80B9A" w:rsidP="008D728D">
      <w:pPr>
        <w:spacing w:line="600" w:lineRule="exact"/>
        <w:ind w:firstLineChars="200" w:firstLine="420"/>
        <w:rPr>
          <w:rFonts w:ascii="微软雅黑" w:eastAsia="微软雅黑" w:hAnsi="微软雅黑" w:cs="微软雅黑"/>
          <w:szCs w:val="21"/>
        </w:rPr>
      </w:pPr>
      <w:r w:rsidRPr="00A5398B">
        <w:rPr>
          <w:rFonts w:ascii="微软雅黑" w:eastAsia="微软雅黑" w:hAnsi="微软雅黑" w:cs="微软雅黑" w:hint="eastAsia"/>
          <w:szCs w:val="21"/>
        </w:rPr>
        <w:t xml:space="preserve">1. </w:t>
      </w:r>
      <w:r w:rsidRPr="00A5398B">
        <w:rPr>
          <w:rFonts w:ascii="微软雅黑" w:eastAsia="微软雅黑" w:hAnsi="微软雅黑" w:cs="微软雅黑"/>
          <w:szCs w:val="21"/>
        </w:rPr>
        <w:t>如果您将</w:t>
      </w:r>
      <w:r w:rsidRPr="00A5398B">
        <w:rPr>
          <w:rFonts w:ascii="微软雅黑" w:eastAsia="微软雅黑" w:hAnsi="微软雅黑" w:cs="微软雅黑" w:hint="eastAsia"/>
          <w:szCs w:val="21"/>
        </w:rPr>
        <w:t>指定</w:t>
      </w:r>
      <w:r w:rsidRPr="00A5398B">
        <w:rPr>
          <w:rFonts w:ascii="微软雅黑" w:eastAsia="微软雅黑" w:hAnsi="微软雅黑" w:cs="微软雅黑"/>
          <w:szCs w:val="21"/>
        </w:rPr>
        <w:t>前往</w:t>
      </w:r>
      <w:r w:rsidR="00AA6825">
        <w:rPr>
          <w:rFonts w:ascii="微软雅黑" w:eastAsia="微软雅黑" w:hAnsi="微软雅黑" w:cs="微软雅黑" w:hint="eastAsia"/>
          <w:szCs w:val="21"/>
        </w:rPr>
        <w:t>某一申根国家</w:t>
      </w:r>
      <w:r w:rsidRPr="00A5398B">
        <w:rPr>
          <w:rFonts w:ascii="微软雅黑" w:eastAsia="微软雅黑" w:hAnsi="微软雅黑" w:cs="微软雅黑"/>
          <w:szCs w:val="21"/>
        </w:rPr>
        <w:t>，您须在</w:t>
      </w:r>
      <w:r w:rsidR="00AA6825">
        <w:rPr>
          <w:rFonts w:ascii="微软雅黑" w:eastAsia="微软雅黑" w:hAnsi="微软雅黑" w:cs="微软雅黑" w:hint="eastAsia"/>
          <w:szCs w:val="21"/>
        </w:rPr>
        <w:t>该国</w:t>
      </w:r>
      <w:r w:rsidRPr="00A5398B">
        <w:rPr>
          <w:rFonts w:ascii="微软雅黑" w:eastAsia="微软雅黑" w:hAnsi="微软雅黑" w:cs="微软雅黑"/>
          <w:szCs w:val="21"/>
        </w:rPr>
        <w:t>使领馆</w:t>
      </w:r>
      <w:r w:rsidR="00AA6825">
        <w:rPr>
          <w:rFonts w:ascii="微软雅黑" w:eastAsia="微软雅黑" w:hAnsi="微软雅黑" w:cs="微软雅黑" w:hint="eastAsia"/>
          <w:szCs w:val="21"/>
        </w:rPr>
        <w:t>签证中心</w:t>
      </w:r>
      <w:r w:rsidRPr="00A5398B">
        <w:rPr>
          <w:rFonts w:ascii="微软雅黑" w:eastAsia="微软雅黑" w:hAnsi="微软雅黑" w:cs="微软雅黑"/>
          <w:szCs w:val="21"/>
        </w:rPr>
        <w:t>申请签证。</w:t>
      </w:r>
    </w:p>
    <w:p w:rsidR="00C80B9A" w:rsidRPr="00A5398B" w:rsidRDefault="00C80B9A" w:rsidP="008D728D">
      <w:pPr>
        <w:spacing w:line="600" w:lineRule="exact"/>
        <w:ind w:firstLineChars="200" w:firstLine="420"/>
        <w:rPr>
          <w:rFonts w:ascii="微软雅黑" w:eastAsia="微软雅黑" w:hAnsi="微软雅黑" w:cs="微软雅黑"/>
          <w:szCs w:val="21"/>
        </w:rPr>
      </w:pPr>
      <w:r w:rsidRPr="00A5398B">
        <w:rPr>
          <w:rFonts w:ascii="微软雅黑" w:eastAsia="微软雅黑" w:hAnsi="微软雅黑" w:cs="微软雅黑" w:hint="eastAsia"/>
          <w:szCs w:val="21"/>
        </w:rPr>
        <w:t xml:space="preserve">2. </w:t>
      </w:r>
      <w:r w:rsidRPr="00A5398B">
        <w:rPr>
          <w:rFonts w:ascii="微软雅黑" w:eastAsia="微软雅黑" w:hAnsi="微软雅黑" w:cs="微软雅黑"/>
          <w:szCs w:val="21"/>
        </w:rPr>
        <w:t>如果您将出访多个申根国家，</w:t>
      </w:r>
      <w:r w:rsidR="00A5398B" w:rsidRPr="00A5398B">
        <w:rPr>
          <w:rFonts w:ascii="微软雅黑" w:eastAsia="微软雅黑" w:hAnsi="微软雅黑" w:cs="微软雅黑" w:hint="eastAsia"/>
          <w:szCs w:val="21"/>
        </w:rPr>
        <w:t>而在</w:t>
      </w:r>
      <w:r w:rsidR="00AA6825">
        <w:rPr>
          <w:rFonts w:ascii="微软雅黑" w:eastAsia="微软雅黑" w:hAnsi="微软雅黑" w:cs="微软雅黑" w:hint="eastAsia"/>
          <w:szCs w:val="21"/>
        </w:rPr>
        <w:t>某一国</w:t>
      </w:r>
      <w:r w:rsidRPr="00A5398B">
        <w:rPr>
          <w:rFonts w:ascii="微软雅黑" w:eastAsia="微软雅黑" w:hAnsi="微软雅黑" w:cs="微软雅黑"/>
          <w:szCs w:val="21"/>
        </w:rPr>
        <w:t>停留时间最长</w:t>
      </w:r>
      <w:r w:rsidR="00A5398B" w:rsidRPr="00A5398B">
        <w:rPr>
          <w:rFonts w:ascii="微软雅黑" w:eastAsia="微软雅黑" w:hAnsi="微软雅黑" w:cs="微软雅黑" w:hint="eastAsia"/>
          <w:szCs w:val="21"/>
        </w:rPr>
        <w:t>，可在</w:t>
      </w:r>
      <w:r w:rsidR="00AA6825">
        <w:rPr>
          <w:rFonts w:ascii="微软雅黑" w:eastAsia="微软雅黑" w:hAnsi="微软雅黑" w:cs="微软雅黑" w:hint="eastAsia"/>
          <w:szCs w:val="21"/>
        </w:rPr>
        <w:t>该国</w:t>
      </w:r>
      <w:r w:rsidRPr="00A5398B">
        <w:rPr>
          <w:rFonts w:ascii="微软雅黑" w:eastAsia="微软雅黑" w:hAnsi="微软雅黑" w:cs="微软雅黑"/>
          <w:szCs w:val="21"/>
        </w:rPr>
        <w:t>使领馆</w:t>
      </w:r>
      <w:r w:rsidR="00AA6825">
        <w:rPr>
          <w:rFonts w:ascii="微软雅黑" w:eastAsia="微软雅黑" w:hAnsi="微软雅黑" w:cs="微软雅黑" w:hint="eastAsia"/>
          <w:szCs w:val="21"/>
        </w:rPr>
        <w:t>签证中心</w:t>
      </w:r>
      <w:r w:rsidRPr="00A5398B">
        <w:rPr>
          <w:rFonts w:ascii="微软雅黑" w:eastAsia="微软雅黑" w:hAnsi="微软雅黑" w:cs="微软雅黑"/>
          <w:szCs w:val="21"/>
        </w:rPr>
        <w:t>申请签证。</w:t>
      </w:r>
    </w:p>
    <w:p w:rsidR="00A5398B" w:rsidRPr="00A5398B" w:rsidRDefault="00A5398B" w:rsidP="008D728D">
      <w:pPr>
        <w:spacing w:line="600" w:lineRule="exact"/>
        <w:ind w:firstLineChars="200" w:firstLine="420"/>
        <w:rPr>
          <w:rFonts w:ascii="微软雅黑" w:eastAsia="微软雅黑" w:hAnsi="微软雅黑" w:cs="微软雅黑"/>
          <w:szCs w:val="21"/>
        </w:rPr>
      </w:pPr>
      <w:r w:rsidRPr="00A5398B">
        <w:rPr>
          <w:rFonts w:ascii="微软雅黑" w:eastAsia="微软雅黑" w:hAnsi="微软雅黑" w:cs="微软雅黑" w:hint="eastAsia"/>
          <w:szCs w:val="21"/>
        </w:rPr>
        <w:t xml:space="preserve">3. </w:t>
      </w:r>
      <w:r w:rsidRPr="00A5398B">
        <w:rPr>
          <w:rFonts w:ascii="微软雅黑" w:eastAsia="微软雅黑" w:hAnsi="微软雅黑" w:cs="微软雅黑"/>
          <w:szCs w:val="21"/>
        </w:rPr>
        <w:t>如果您将出访多个申根国家，</w:t>
      </w:r>
      <w:r w:rsidRPr="00A5398B">
        <w:rPr>
          <w:rFonts w:ascii="微软雅黑" w:eastAsia="微软雅黑" w:hAnsi="微软雅黑" w:cs="微软雅黑" w:hint="eastAsia"/>
          <w:szCs w:val="21"/>
        </w:rPr>
        <w:t>且</w:t>
      </w:r>
      <w:r w:rsidR="00C80B9A" w:rsidRPr="00A5398B">
        <w:rPr>
          <w:rFonts w:ascii="微软雅黑" w:eastAsia="微软雅黑" w:hAnsi="微软雅黑" w:cs="微软雅黑"/>
          <w:szCs w:val="21"/>
        </w:rPr>
        <w:t>无主要目的国家</w:t>
      </w:r>
      <w:r w:rsidRPr="00A5398B">
        <w:rPr>
          <w:rFonts w:ascii="微软雅黑" w:eastAsia="微软雅黑" w:hAnsi="微软雅黑" w:cs="微软雅黑" w:hint="eastAsia"/>
          <w:szCs w:val="21"/>
        </w:rPr>
        <w:t>，</w:t>
      </w:r>
      <w:r w:rsidRPr="00A5398B">
        <w:rPr>
          <w:rFonts w:ascii="微软雅黑" w:eastAsia="微软雅黑" w:hAnsi="微软雅黑" w:cs="微软雅黑"/>
          <w:szCs w:val="21"/>
        </w:rPr>
        <w:t>即</w:t>
      </w:r>
      <w:r w:rsidR="00C80B9A" w:rsidRPr="00A5398B">
        <w:rPr>
          <w:rFonts w:ascii="微软雅黑" w:eastAsia="微软雅黑" w:hAnsi="微软雅黑" w:cs="微软雅黑"/>
          <w:szCs w:val="21"/>
        </w:rPr>
        <w:t>在各个申根国家所停留的时间相</w:t>
      </w:r>
      <w:r w:rsidRPr="00A5398B">
        <w:rPr>
          <w:rFonts w:ascii="微软雅黑" w:eastAsia="微软雅黑" w:hAnsi="微软雅黑" w:cs="微软雅黑"/>
          <w:szCs w:val="21"/>
        </w:rPr>
        <w:t>同，</w:t>
      </w:r>
      <w:r w:rsidRPr="00A5398B">
        <w:rPr>
          <w:rFonts w:ascii="微软雅黑" w:eastAsia="微软雅黑" w:hAnsi="微软雅黑" w:cs="微软雅黑" w:hint="eastAsia"/>
          <w:szCs w:val="21"/>
        </w:rPr>
        <w:t>但是</w:t>
      </w:r>
      <w:r w:rsidRPr="00A5398B">
        <w:rPr>
          <w:rFonts w:ascii="微软雅黑" w:eastAsia="微软雅黑" w:hAnsi="微软雅黑" w:cs="微软雅黑"/>
          <w:szCs w:val="21"/>
        </w:rPr>
        <w:t>第一</w:t>
      </w:r>
    </w:p>
    <w:p w:rsidR="00A5398B" w:rsidRPr="00A5398B" w:rsidRDefault="00C80B9A" w:rsidP="008D728D">
      <w:pPr>
        <w:spacing w:line="600" w:lineRule="exact"/>
        <w:ind w:firstLineChars="300" w:firstLine="630"/>
        <w:rPr>
          <w:rFonts w:ascii="微软雅黑" w:eastAsia="微软雅黑" w:hAnsi="微软雅黑" w:cs="微软雅黑"/>
          <w:szCs w:val="21"/>
        </w:rPr>
      </w:pPr>
      <w:r w:rsidRPr="00A5398B">
        <w:rPr>
          <w:rFonts w:ascii="微软雅黑" w:eastAsia="微软雅黑" w:hAnsi="微软雅黑" w:cs="微软雅黑"/>
          <w:szCs w:val="21"/>
        </w:rPr>
        <w:t>入境国家</w:t>
      </w:r>
      <w:r w:rsidR="00A5398B" w:rsidRPr="00A5398B">
        <w:rPr>
          <w:rFonts w:ascii="微软雅黑" w:eastAsia="微软雅黑" w:hAnsi="微软雅黑" w:cs="微软雅黑" w:hint="eastAsia"/>
          <w:szCs w:val="21"/>
        </w:rPr>
        <w:t>为</w:t>
      </w:r>
      <w:r w:rsidR="00AA6825">
        <w:rPr>
          <w:rFonts w:ascii="微软雅黑" w:eastAsia="微软雅黑" w:hAnsi="微软雅黑" w:cs="微软雅黑" w:hint="eastAsia"/>
          <w:szCs w:val="21"/>
        </w:rPr>
        <w:t>某一国</w:t>
      </w:r>
      <w:r w:rsidR="00A5398B" w:rsidRPr="00A5398B">
        <w:rPr>
          <w:rFonts w:ascii="微软雅黑" w:eastAsia="微软雅黑" w:hAnsi="微软雅黑" w:cs="微软雅黑" w:hint="eastAsia"/>
          <w:szCs w:val="21"/>
        </w:rPr>
        <w:t>，也可在</w:t>
      </w:r>
      <w:r w:rsidR="00AA6825">
        <w:rPr>
          <w:rFonts w:ascii="微软雅黑" w:eastAsia="微软雅黑" w:hAnsi="微软雅黑" w:cs="微软雅黑" w:hint="eastAsia"/>
          <w:szCs w:val="21"/>
        </w:rPr>
        <w:t>该</w:t>
      </w:r>
      <w:r w:rsidR="00A5398B" w:rsidRPr="00A5398B">
        <w:rPr>
          <w:rFonts w:ascii="微软雅黑" w:eastAsia="微软雅黑" w:hAnsi="微软雅黑" w:cs="微软雅黑" w:hint="eastAsia"/>
          <w:szCs w:val="21"/>
        </w:rPr>
        <w:t>国</w:t>
      </w:r>
      <w:r w:rsidRPr="00A5398B">
        <w:rPr>
          <w:rFonts w:ascii="微软雅黑" w:eastAsia="微软雅黑" w:hAnsi="微软雅黑" w:cs="微软雅黑"/>
          <w:szCs w:val="21"/>
        </w:rPr>
        <w:t>使领馆</w:t>
      </w:r>
      <w:r w:rsidR="00AA6825">
        <w:rPr>
          <w:rFonts w:ascii="微软雅黑" w:eastAsia="微软雅黑" w:hAnsi="微软雅黑" w:cs="微软雅黑" w:hint="eastAsia"/>
          <w:szCs w:val="21"/>
        </w:rPr>
        <w:t>签证中心</w:t>
      </w:r>
      <w:r w:rsidRPr="00A5398B">
        <w:rPr>
          <w:rFonts w:ascii="微软雅黑" w:eastAsia="微软雅黑" w:hAnsi="微软雅黑" w:cs="微软雅黑"/>
          <w:szCs w:val="21"/>
        </w:rPr>
        <w:t>申请签证。</w:t>
      </w:r>
    </w:p>
    <w:p w:rsidR="005444B9" w:rsidRPr="00FD1B0E" w:rsidRDefault="00DC602F" w:rsidP="00237B2A">
      <w:pPr>
        <w:numPr>
          <w:ilvl w:val="0"/>
          <w:numId w:val="5"/>
        </w:numPr>
        <w:spacing w:afterLines="30" w:line="600" w:lineRule="exact"/>
        <w:rPr>
          <w:rFonts w:ascii="微软雅黑" w:eastAsia="微软雅黑" w:hAnsi="微软雅黑" w:cs="微软雅黑"/>
          <w:b/>
          <w:sz w:val="30"/>
          <w:szCs w:val="30"/>
        </w:rPr>
      </w:pPr>
      <w:r w:rsidRPr="00A5398B">
        <w:rPr>
          <w:rFonts w:ascii="微软雅黑" w:eastAsia="微软雅黑" w:hAnsi="微软雅黑" w:cs="微软雅黑" w:hint="eastAsia"/>
          <w:b/>
          <w:sz w:val="30"/>
          <w:szCs w:val="30"/>
        </w:rPr>
        <w:t>领区划分</w:t>
      </w:r>
    </w:p>
    <w:p w:rsidR="00996C8C" w:rsidRPr="005444B9" w:rsidRDefault="006631A5" w:rsidP="008D728D">
      <w:pPr>
        <w:spacing w:line="600" w:lineRule="exact"/>
        <w:ind w:leftChars="300" w:left="630"/>
        <w:rPr>
          <w:rFonts w:ascii="微软雅黑" w:eastAsia="微软雅黑" w:hAnsi="微软雅黑" w:cs="微软雅黑"/>
          <w:b/>
          <w:color w:val="FF0000"/>
          <w:szCs w:val="21"/>
        </w:rPr>
      </w:pPr>
      <w:r>
        <w:rPr>
          <w:rFonts w:ascii="微软雅黑" w:eastAsia="微软雅黑" w:hAnsi="微软雅黑" w:cs="微软雅黑" w:hint="eastAsia"/>
          <w:b/>
          <w:color w:val="FF0000"/>
          <w:szCs w:val="21"/>
        </w:rPr>
        <w:t>目前除了法国、德国在沈阳设有领事馆，</w:t>
      </w:r>
      <w:r w:rsidR="00996C8C" w:rsidRPr="005444B9">
        <w:rPr>
          <w:rFonts w:ascii="微软雅黑" w:eastAsia="微软雅黑" w:hAnsi="微软雅黑" w:cs="微软雅黑"/>
          <w:b/>
          <w:color w:val="FF0000"/>
          <w:szCs w:val="21"/>
        </w:rPr>
        <w:t>辽宁，黑龙江，吉林</w:t>
      </w:r>
      <w:r>
        <w:rPr>
          <w:rFonts w:ascii="微软雅黑" w:eastAsia="微软雅黑" w:hAnsi="微软雅黑" w:cs="微软雅黑" w:hint="eastAsia"/>
          <w:b/>
          <w:color w:val="FF0000"/>
          <w:szCs w:val="21"/>
        </w:rPr>
        <w:t>均</w:t>
      </w:r>
      <w:r w:rsidR="005444B9" w:rsidRPr="005444B9">
        <w:rPr>
          <w:rFonts w:ascii="微软雅黑" w:eastAsia="微软雅黑" w:hAnsi="微软雅黑" w:cs="微软雅黑" w:hint="eastAsia"/>
          <w:b/>
          <w:color w:val="FF0000"/>
          <w:szCs w:val="21"/>
        </w:rPr>
        <w:t>属于</w:t>
      </w:r>
      <w:r w:rsidR="005444B9" w:rsidRPr="005444B9">
        <w:rPr>
          <w:rFonts w:ascii="微软雅黑" w:eastAsia="微软雅黑" w:hAnsi="微软雅黑" w:cs="微软雅黑"/>
          <w:b/>
          <w:bCs/>
          <w:color w:val="FF0000"/>
        </w:rPr>
        <w:t>沈阳领事区</w:t>
      </w:r>
      <w:r>
        <w:rPr>
          <w:rFonts w:ascii="微软雅黑" w:eastAsia="微软雅黑" w:hAnsi="微软雅黑" w:cs="微软雅黑" w:hint="eastAsia"/>
          <w:b/>
          <w:bCs/>
          <w:color w:val="FF0000"/>
        </w:rPr>
        <w:t>外，其他申根国家的签证领区</w:t>
      </w:r>
      <w:r w:rsidR="00B879EF">
        <w:rPr>
          <w:rFonts w:ascii="微软雅黑" w:eastAsia="微软雅黑" w:hAnsi="微软雅黑" w:cs="微软雅黑" w:hint="eastAsia"/>
          <w:b/>
          <w:bCs/>
          <w:color w:val="FF0000"/>
        </w:rPr>
        <w:t>划分，辽宁、黑龙江、吉林仍然属于</w:t>
      </w:r>
      <w:r>
        <w:rPr>
          <w:rFonts w:ascii="微软雅黑" w:eastAsia="微软雅黑" w:hAnsi="微软雅黑" w:cs="微软雅黑" w:hint="eastAsia"/>
          <w:b/>
          <w:bCs/>
          <w:color w:val="FF0000"/>
        </w:rPr>
        <w:t>北京领区。</w:t>
      </w:r>
    </w:p>
    <w:p w:rsidR="00F8068E" w:rsidRPr="00A5398B" w:rsidRDefault="00996C8C" w:rsidP="008D728D">
      <w:pPr>
        <w:spacing w:line="600" w:lineRule="exact"/>
        <w:ind w:firstLineChars="300" w:firstLine="630"/>
        <w:rPr>
          <w:rFonts w:ascii="微软雅黑" w:eastAsia="微软雅黑" w:hAnsi="微软雅黑" w:cs="微软雅黑"/>
          <w:szCs w:val="21"/>
        </w:rPr>
      </w:pPr>
      <w:r w:rsidRPr="00996C8C">
        <w:rPr>
          <w:rFonts w:ascii="微软雅黑" w:eastAsia="微软雅黑" w:hAnsi="微软雅黑" w:cs="微软雅黑" w:hint="eastAsia"/>
          <w:b/>
          <w:color w:val="FF0000"/>
          <w:szCs w:val="21"/>
        </w:rPr>
        <w:t>提示：</w:t>
      </w:r>
      <w:r w:rsidR="00DC602F" w:rsidRPr="00A5398B">
        <w:rPr>
          <w:rFonts w:ascii="微软雅黑" w:eastAsia="微软雅黑" w:hAnsi="微软雅黑" w:cs="微软雅黑" w:hint="eastAsia"/>
          <w:szCs w:val="21"/>
        </w:rPr>
        <w:t>1.</w:t>
      </w:r>
      <w:r w:rsidR="00F8068E" w:rsidRPr="00A5398B">
        <w:rPr>
          <w:rFonts w:ascii="微软雅黑" w:eastAsia="微软雅黑" w:hAnsi="微软雅黑" w:cs="微软雅黑" w:hint="eastAsia"/>
          <w:szCs w:val="21"/>
        </w:rPr>
        <w:t xml:space="preserve"> </w:t>
      </w:r>
      <w:r>
        <w:rPr>
          <w:rFonts w:ascii="微软雅黑" w:eastAsia="微软雅黑" w:hAnsi="微软雅黑" w:cs="微软雅黑" w:hint="eastAsia"/>
          <w:szCs w:val="21"/>
        </w:rPr>
        <w:t>领区根据</w:t>
      </w:r>
      <w:r w:rsidRPr="00584F8A">
        <w:rPr>
          <w:rFonts w:ascii="微软雅黑" w:eastAsia="微软雅黑" w:hAnsi="微软雅黑" w:cs="微软雅黑"/>
          <w:szCs w:val="21"/>
        </w:rPr>
        <w:t>您长期生活、工作、学习居住地</w:t>
      </w:r>
      <w:r w:rsidRPr="00584F8A">
        <w:rPr>
          <w:rFonts w:ascii="微软雅黑" w:eastAsia="微软雅黑" w:hAnsi="微软雅黑" w:cs="微软雅黑" w:hint="eastAsia"/>
          <w:szCs w:val="21"/>
        </w:rPr>
        <w:t>来划分。</w:t>
      </w:r>
    </w:p>
    <w:p w:rsidR="00C80B9A" w:rsidRPr="00A5398B" w:rsidRDefault="00DC602F" w:rsidP="008D728D">
      <w:pPr>
        <w:spacing w:line="600" w:lineRule="exact"/>
        <w:ind w:leftChars="600" w:left="1575" w:hangingChars="150" w:hanging="315"/>
        <w:rPr>
          <w:rFonts w:ascii="微软雅黑" w:eastAsia="微软雅黑" w:hAnsi="微软雅黑" w:cs="微软雅黑"/>
          <w:szCs w:val="21"/>
        </w:rPr>
      </w:pPr>
      <w:r w:rsidRPr="00A5398B">
        <w:rPr>
          <w:rFonts w:ascii="微软雅黑" w:eastAsia="微软雅黑" w:hAnsi="微软雅黑" w:cs="微软雅黑" w:hint="eastAsia"/>
          <w:szCs w:val="21"/>
        </w:rPr>
        <w:t>2.</w:t>
      </w:r>
      <w:r w:rsidR="00F8068E" w:rsidRPr="00A5398B">
        <w:rPr>
          <w:rFonts w:ascii="微软雅黑" w:eastAsia="微软雅黑" w:hAnsi="微软雅黑" w:cs="微软雅黑" w:hint="eastAsia"/>
          <w:szCs w:val="21"/>
        </w:rPr>
        <w:t xml:space="preserve"> </w:t>
      </w:r>
      <w:r w:rsidRPr="00A5398B">
        <w:rPr>
          <w:rFonts w:ascii="微软雅黑" w:eastAsia="微软雅黑" w:hAnsi="微软雅黑" w:cs="微软雅黑"/>
          <w:szCs w:val="21"/>
        </w:rPr>
        <w:t>非长期居住中国的申请者（包括在国外长期居住的中国公民）如需在中国递交签证申请，须提供证明材料，解释说明无法在原长期居住的国家递交签证申请的紧急突发事由。</w:t>
      </w:r>
    </w:p>
    <w:p w:rsidR="00DC602F" w:rsidRPr="00A5398B" w:rsidRDefault="00DC602F" w:rsidP="00237B2A">
      <w:pPr>
        <w:numPr>
          <w:ilvl w:val="0"/>
          <w:numId w:val="5"/>
        </w:numPr>
        <w:spacing w:afterLines="30" w:line="600" w:lineRule="exact"/>
        <w:rPr>
          <w:rFonts w:ascii="微软雅黑" w:eastAsia="微软雅黑" w:hAnsi="微软雅黑" w:cs="微软雅黑"/>
          <w:b/>
          <w:sz w:val="30"/>
          <w:szCs w:val="30"/>
        </w:rPr>
      </w:pPr>
      <w:r w:rsidRPr="00A5398B">
        <w:rPr>
          <w:rFonts w:ascii="微软雅黑" w:eastAsia="微软雅黑" w:hAnsi="微软雅黑" w:cs="微软雅黑" w:hint="eastAsia"/>
          <w:b/>
          <w:sz w:val="30"/>
          <w:szCs w:val="30"/>
        </w:rPr>
        <w:t>受理时间</w:t>
      </w:r>
    </w:p>
    <w:p w:rsidR="00C80B9A" w:rsidRDefault="00B854C9" w:rsidP="008D728D">
      <w:pPr>
        <w:autoSpaceDE w:val="0"/>
        <w:autoSpaceDN w:val="0"/>
        <w:spacing w:line="600" w:lineRule="exact"/>
        <w:ind w:firstLineChars="200" w:firstLine="420"/>
        <w:rPr>
          <w:rFonts w:ascii="微软雅黑" w:eastAsia="微软雅黑" w:hAnsi="微软雅黑" w:cs="微软雅黑"/>
          <w:szCs w:val="21"/>
        </w:rPr>
      </w:pPr>
      <w:r w:rsidRPr="001555EC">
        <w:rPr>
          <w:rFonts w:ascii="微软雅黑" w:eastAsia="微软雅黑" w:hAnsi="微软雅黑" w:cs="微软雅黑" w:hint="eastAsia"/>
          <w:b/>
          <w:szCs w:val="21"/>
        </w:rPr>
        <w:t>意大利</w:t>
      </w:r>
      <w:r>
        <w:rPr>
          <w:rFonts w:ascii="微软雅黑" w:eastAsia="微软雅黑" w:hAnsi="微软雅黑" w:cs="微软雅黑" w:hint="eastAsia"/>
          <w:szCs w:val="21"/>
        </w:rPr>
        <w:t>：个人旅游签证及商务考察签证</w:t>
      </w:r>
      <w:r w:rsidR="00DC602F" w:rsidRPr="00A5398B">
        <w:rPr>
          <w:rFonts w:ascii="微软雅黑" w:eastAsia="微软雅黑" w:hAnsi="微软雅黑" w:cs="微软雅黑" w:hint="eastAsia"/>
          <w:szCs w:val="21"/>
        </w:rPr>
        <w:t>一般</w:t>
      </w:r>
      <w:r>
        <w:rPr>
          <w:rFonts w:ascii="微软雅黑" w:eastAsia="微软雅黑" w:hAnsi="微软雅黑" w:cs="微软雅黑" w:hint="eastAsia"/>
          <w:szCs w:val="21"/>
        </w:rPr>
        <w:t>36小时，探亲访友签证一般15个工作日。</w:t>
      </w:r>
    </w:p>
    <w:p w:rsidR="00B854C9" w:rsidRDefault="00B854C9" w:rsidP="008D728D">
      <w:pPr>
        <w:autoSpaceDE w:val="0"/>
        <w:autoSpaceDN w:val="0"/>
        <w:spacing w:line="600" w:lineRule="exact"/>
        <w:ind w:firstLineChars="200" w:firstLine="420"/>
        <w:rPr>
          <w:rFonts w:ascii="微软雅黑" w:eastAsia="微软雅黑" w:hAnsi="微软雅黑" w:cs="微软雅黑"/>
          <w:szCs w:val="21"/>
        </w:rPr>
      </w:pPr>
      <w:r w:rsidRPr="001555EC">
        <w:rPr>
          <w:rFonts w:ascii="微软雅黑" w:eastAsia="微软雅黑" w:hAnsi="微软雅黑" w:cs="微软雅黑" w:hint="eastAsia"/>
          <w:b/>
          <w:szCs w:val="21"/>
        </w:rPr>
        <w:t>荷兰、瑞士</w:t>
      </w:r>
      <w:r>
        <w:rPr>
          <w:rFonts w:ascii="微软雅黑" w:eastAsia="微软雅黑" w:hAnsi="微软雅黑" w:cs="微软雅黑" w:hint="eastAsia"/>
          <w:szCs w:val="21"/>
        </w:rPr>
        <w:t>：一般2个工作日。</w:t>
      </w:r>
    </w:p>
    <w:p w:rsidR="00B854C9" w:rsidRDefault="00B854C9" w:rsidP="008D728D">
      <w:pPr>
        <w:autoSpaceDE w:val="0"/>
        <w:autoSpaceDN w:val="0"/>
        <w:spacing w:line="600" w:lineRule="exact"/>
        <w:ind w:firstLineChars="200" w:firstLine="420"/>
        <w:rPr>
          <w:rFonts w:ascii="微软雅黑" w:eastAsia="微软雅黑" w:hAnsi="微软雅黑" w:cs="微软雅黑"/>
          <w:bCs/>
          <w:szCs w:val="21"/>
          <w:lang w:val="zh-CN"/>
        </w:rPr>
      </w:pPr>
      <w:r w:rsidRPr="001555EC">
        <w:rPr>
          <w:rFonts w:ascii="微软雅黑" w:eastAsia="微软雅黑" w:hAnsi="微软雅黑" w:cs="微软雅黑" w:hint="eastAsia"/>
          <w:b/>
          <w:bCs/>
          <w:szCs w:val="21"/>
          <w:lang w:val="zh-CN"/>
        </w:rPr>
        <w:t>葡萄牙</w:t>
      </w:r>
      <w:r>
        <w:rPr>
          <w:rFonts w:ascii="微软雅黑" w:eastAsia="微软雅黑" w:hAnsi="微软雅黑" w:cs="微软雅黑" w:hint="eastAsia"/>
          <w:bCs/>
          <w:szCs w:val="21"/>
          <w:lang w:val="zh-CN"/>
        </w:rPr>
        <w:t>：一般3个工作日。</w:t>
      </w:r>
    </w:p>
    <w:p w:rsidR="008D728D" w:rsidRDefault="008D728D" w:rsidP="008D728D">
      <w:pPr>
        <w:autoSpaceDE w:val="0"/>
        <w:autoSpaceDN w:val="0"/>
        <w:spacing w:line="600" w:lineRule="exact"/>
        <w:ind w:firstLineChars="200" w:firstLine="420"/>
        <w:rPr>
          <w:rFonts w:ascii="微软雅黑" w:eastAsia="微软雅黑" w:hAnsi="微软雅黑" w:cs="微软雅黑"/>
          <w:bCs/>
          <w:szCs w:val="21"/>
          <w:lang w:val="zh-CN"/>
        </w:rPr>
      </w:pPr>
    </w:p>
    <w:p w:rsidR="008D728D" w:rsidRDefault="008D728D" w:rsidP="008D728D">
      <w:pPr>
        <w:autoSpaceDE w:val="0"/>
        <w:autoSpaceDN w:val="0"/>
        <w:spacing w:line="600" w:lineRule="exact"/>
        <w:ind w:firstLineChars="200" w:firstLine="420"/>
        <w:rPr>
          <w:rFonts w:ascii="微软雅黑" w:eastAsia="微软雅黑" w:hAnsi="微软雅黑" w:cs="微软雅黑"/>
          <w:bCs/>
          <w:szCs w:val="21"/>
          <w:lang w:val="zh-CN"/>
        </w:rPr>
      </w:pPr>
    </w:p>
    <w:p w:rsidR="008D728D" w:rsidRDefault="008D728D" w:rsidP="008D728D">
      <w:pPr>
        <w:autoSpaceDE w:val="0"/>
        <w:autoSpaceDN w:val="0"/>
        <w:spacing w:line="600" w:lineRule="exact"/>
        <w:ind w:firstLineChars="200" w:firstLine="420"/>
        <w:rPr>
          <w:rFonts w:ascii="微软雅黑" w:eastAsia="微软雅黑" w:hAnsi="微软雅黑" w:cs="微软雅黑"/>
          <w:bCs/>
          <w:szCs w:val="21"/>
          <w:lang w:val="zh-CN"/>
        </w:rPr>
      </w:pPr>
    </w:p>
    <w:p w:rsidR="008D728D" w:rsidRDefault="008D728D" w:rsidP="008D728D">
      <w:pPr>
        <w:autoSpaceDE w:val="0"/>
        <w:autoSpaceDN w:val="0"/>
        <w:spacing w:line="600" w:lineRule="exact"/>
        <w:ind w:firstLineChars="200" w:firstLine="420"/>
        <w:rPr>
          <w:rFonts w:ascii="微软雅黑" w:eastAsia="微软雅黑" w:hAnsi="微软雅黑" w:cs="微软雅黑"/>
          <w:bCs/>
          <w:szCs w:val="21"/>
          <w:lang w:val="zh-CN"/>
        </w:rPr>
      </w:pPr>
    </w:p>
    <w:p w:rsidR="00B854C9" w:rsidRDefault="00B854C9" w:rsidP="008D728D">
      <w:pPr>
        <w:autoSpaceDE w:val="0"/>
        <w:autoSpaceDN w:val="0"/>
        <w:spacing w:line="600" w:lineRule="exact"/>
        <w:ind w:firstLineChars="200" w:firstLine="420"/>
        <w:rPr>
          <w:rFonts w:ascii="微软雅黑" w:eastAsia="微软雅黑" w:hAnsi="微软雅黑" w:cs="微软雅黑"/>
          <w:bCs/>
          <w:szCs w:val="21"/>
          <w:lang w:val="zh-CN"/>
        </w:rPr>
      </w:pPr>
      <w:r w:rsidRPr="001555EC">
        <w:rPr>
          <w:rFonts w:ascii="微软雅黑" w:eastAsia="微软雅黑" w:hAnsi="微软雅黑" w:cs="微软雅黑" w:hint="eastAsia"/>
          <w:b/>
          <w:bCs/>
          <w:szCs w:val="21"/>
          <w:lang w:val="zh-CN"/>
        </w:rPr>
        <w:t>西班牙、希腊、匈牙利</w:t>
      </w:r>
      <w:r>
        <w:rPr>
          <w:rFonts w:ascii="微软雅黑" w:eastAsia="微软雅黑" w:hAnsi="微软雅黑" w:cs="微软雅黑" w:hint="eastAsia"/>
          <w:bCs/>
          <w:szCs w:val="21"/>
          <w:lang w:val="zh-CN"/>
        </w:rPr>
        <w:t>：一般5个工作日。</w:t>
      </w:r>
    </w:p>
    <w:p w:rsidR="00B854C9" w:rsidRDefault="00B854C9" w:rsidP="008D728D">
      <w:pPr>
        <w:autoSpaceDE w:val="0"/>
        <w:autoSpaceDN w:val="0"/>
        <w:spacing w:line="600" w:lineRule="exact"/>
        <w:ind w:firstLineChars="200" w:firstLine="420"/>
        <w:rPr>
          <w:rFonts w:ascii="微软雅黑" w:eastAsia="微软雅黑" w:hAnsi="微软雅黑" w:cs="微软雅黑"/>
          <w:bCs/>
          <w:szCs w:val="21"/>
          <w:lang w:val="zh-CN"/>
        </w:rPr>
      </w:pPr>
      <w:r w:rsidRPr="001555EC">
        <w:rPr>
          <w:rFonts w:ascii="微软雅黑" w:eastAsia="微软雅黑" w:hAnsi="微软雅黑" w:cs="微软雅黑" w:hint="eastAsia"/>
          <w:b/>
          <w:bCs/>
          <w:szCs w:val="21"/>
          <w:lang w:val="zh-CN"/>
        </w:rPr>
        <w:t>芬兰</w:t>
      </w:r>
      <w:r>
        <w:rPr>
          <w:rFonts w:ascii="微软雅黑" w:eastAsia="微软雅黑" w:hAnsi="微软雅黑" w:cs="微软雅黑" w:hint="eastAsia"/>
          <w:bCs/>
          <w:szCs w:val="21"/>
          <w:lang w:val="zh-CN"/>
        </w:rPr>
        <w:t>：商务考察签证一般4个工作日，个人旅游及探亲访友一般4-7个工作日。</w:t>
      </w:r>
    </w:p>
    <w:p w:rsidR="00B854C9" w:rsidRDefault="00B854C9" w:rsidP="008D728D">
      <w:pPr>
        <w:autoSpaceDE w:val="0"/>
        <w:autoSpaceDN w:val="0"/>
        <w:spacing w:line="600" w:lineRule="exact"/>
        <w:ind w:firstLineChars="200" w:firstLine="420"/>
        <w:rPr>
          <w:rFonts w:ascii="微软雅黑" w:eastAsia="微软雅黑" w:hAnsi="微软雅黑" w:cs="微软雅黑"/>
          <w:bCs/>
          <w:szCs w:val="21"/>
          <w:lang w:val="zh-CN"/>
        </w:rPr>
      </w:pPr>
      <w:r w:rsidRPr="001555EC">
        <w:rPr>
          <w:rFonts w:ascii="微软雅黑" w:eastAsia="微软雅黑" w:hAnsi="微软雅黑" w:cs="微软雅黑" w:hint="eastAsia"/>
          <w:b/>
          <w:bCs/>
          <w:szCs w:val="21"/>
          <w:lang w:val="zh-CN"/>
        </w:rPr>
        <w:t>瑞典、奥地利、冰岛</w:t>
      </w:r>
      <w:r>
        <w:rPr>
          <w:rFonts w:ascii="微软雅黑" w:eastAsia="微软雅黑" w:hAnsi="微软雅黑" w:cs="微软雅黑" w:hint="eastAsia"/>
          <w:bCs/>
          <w:szCs w:val="21"/>
          <w:lang w:val="zh-CN"/>
        </w:rPr>
        <w:t>：一般15个工作日。</w:t>
      </w:r>
    </w:p>
    <w:p w:rsidR="00B854C9" w:rsidRDefault="00B854C9" w:rsidP="008D728D">
      <w:pPr>
        <w:autoSpaceDE w:val="0"/>
        <w:autoSpaceDN w:val="0"/>
        <w:spacing w:line="600" w:lineRule="exact"/>
        <w:ind w:firstLineChars="200" w:firstLine="420"/>
        <w:rPr>
          <w:rFonts w:ascii="微软雅黑" w:eastAsia="微软雅黑" w:hAnsi="微软雅黑" w:cs="微软雅黑"/>
          <w:bCs/>
          <w:szCs w:val="21"/>
          <w:lang w:val="zh-CN"/>
        </w:rPr>
      </w:pPr>
      <w:r w:rsidRPr="001555EC">
        <w:rPr>
          <w:rFonts w:ascii="微软雅黑" w:eastAsia="微软雅黑" w:hAnsi="微软雅黑" w:cs="微软雅黑" w:hint="eastAsia"/>
          <w:b/>
          <w:bCs/>
          <w:szCs w:val="21"/>
          <w:lang w:val="zh-CN"/>
        </w:rPr>
        <w:t>比利时</w:t>
      </w:r>
      <w:r>
        <w:rPr>
          <w:rFonts w:ascii="微软雅黑" w:eastAsia="微软雅黑" w:hAnsi="微软雅黑" w:cs="微软雅黑" w:hint="eastAsia"/>
          <w:bCs/>
          <w:szCs w:val="21"/>
          <w:lang w:val="zh-CN"/>
        </w:rPr>
        <w:t>：</w:t>
      </w:r>
      <w:r w:rsidR="00AD67CF">
        <w:rPr>
          <w:rFonts w:ascii="微软雅黑" w:eastAsia="微软雅黑" w:hAnsi="微软雅黑" w:cs="微软雅黑" w:hint="eastAsia"/>
          <w:bCs/>
          <w:szCs w:val="21"/>
          <w:lang w:val="zh-CN"/>
        </w:rPr>
        <w:t>没有规定具体期限，大概15-30个工作日。</w:t>
      </w:r>
    </w:p>
    <w:p w:rsidR="00AD67CF" w:rsidRDefault="00AD67CF" w:rsidP="008D728D">
      <w:pPr>
        <w:autoSpaceDE w:val="0"/>
        <w:autoSpaceDN w:val="0"/>
        <w:spacing w:line="600" w:lineRule="exact"/>
        <w:ind w:firstLineChars="200" w:firstLine="420"/>
        <w:rPr>
          <w:rFonts w:ascii="微软雅黑" w:eastAsia="微软雅黑" w:hAnsi="微软雅黑" w:cs="微软雅黑"/>
          <w:bCs/>
          <w:szCs w:val="21"/>
          <w:lang w:val="zh-CN"/>
        </w:rPr>
      </w:pPr>
      <w:r>
        <w:rPr>
          <w:rFonts w:ascii="微软雅黑" w:eastAsia="微软雅黑" w:hAnsi="微软雅黑" w:cs="微软雅黑" w:hint="eastAsia"/>
          <w:bCs/>
          <w:szCs w:val="21"/>
        </w:rPr>
        <w:t xml:space="preserve">特别提示： </w:t>
      </w:r>
      <w:r w:rsidRPr="00AD67CF">
        <w:rPr>
          <w:rFonts w:ascii="微软雅黑" w:eastAsia="微软雅黑" w:hAnsi="微软雅黑" w:cs="微软雅黑" w:hint="eastAsia"/>
          <w:bCs/>
          <w:szCs w:val="21"/>
          <w:lang w:val="zh-CN"/>
        </w:rPr>
        <w:t xml:space="preserve">1. </w:t>
      </w:r>
      <w:r>
        <w:rPr>
          <w:rFonts w:ascii="微软雅黑" w:eastAsia="微软雅黑" w:hAnsi="微软雅黑" w:cs="微软雅黑" w:hint="eastAsia"/>
          <w:bCs/>
          <w:szCs w:val="21"/>
          <w:lang w:val="zh-CN"/>
        </w:rPr>
        <w:t>以上为常规审理时间，</w:t>
      </w:r>
      <w:r w:rsidRPr="00A5398B">
        <w:rPr>
          <w:rFonts w:ascii="微软雅黑" w:eastAsia="微软雅黑" w:hAnsi="微软雅黑" w:cs="微软雅黑" w:hint="eastAsia"/>
          <w:bCs/>
          <w:szCs w:val="21"/>
          <w:lang w:val="zh-CN"/>
        </w:rPr>
        <w:t>如遇某些特殊申请使馆须进一步核实，受理时间可能会延长。</w:t>
      </w:r>
    </w:p>
    <w:p w:rsidR="007E2532" w:rsidRPr="008D728D" w:rsidRDefault="00AD67CF" w:rsidP="008D728D">
      <w:pPr>
        <w:autoSpaceDE w:val="0"/>
        <w:autoSpaceDN w:val="0"/>
        <w:spacing w:line="600" w:lineRule="exact"/>
        <w:ind w:leftChars="200" w:left="1785" w:hangingChars="650" w:hanging="1365"/>
        <w:rPr>
          <w:rFonts w:ascii="微软雅黑" w:eastAsia="微软雅黑" w:hAnsi="微软雅黑" w:cs="微软雅黑"/>
          <w:bCs/>
          <w:szCs w:val="21"/>
          <w:lang w:val="zh-CN"/>
        </w:rPr>
      </w:pPr>
      <w:r>
        <w:rPr>
          <w:rFonts w:ascii="微软雅黑" w:eastAsia="微软雅黑" w:hAnsi="微软雅黑" w:cs="微软雅黑" w:hint="eastAsia"/>
          <w:bCs/>
          <w:szCs w:val="21"/>
          <w:lang w:val="zh-CN"/>
        </w:rPr>
        <w:t xml:space="preserve">           2. 以上为材料进入签证中心的审理时间，不包括签证整理材料、预约、邮递等时间，请申请者计划好</w:t>
      </w:r>
      <w:r w:rsidR="001555EC">
        <w:rPr>
          <w:rFonts w:ascii="微软雅黑" w:eastAsia="微软雅黑" w:hAnsi="微软雅黑" w:cs="微软雅黑" w:hint="eastAsia"/>
          <w:bCs/>
          <w:szCs w:val="21"/>
          <w:lang w:val="zh-CN"/>
        </w:rPr>
        <w:t>提交材料的</w:t>
      </w:r>
      <w:r>
        <w:rPr>
          <w:rFonts w:ascii="微软雅黑" w:eastAsia="微软雅黑" w:hAnsi="微软雅黑" w:cs="微软雅黑" w:hint="eastAsia"/>
          <w:bCs/>
          <w:szCs w:val="21"/>
          <w:lang w:val="zh-CN"/>
        </w:rPr>
        <w:t>时间。</w:t>
      </w:r>
    </w:p>
    <w:p w:rsidR="00DC602F" w:rsidRPr="00A5398B" w:rsidRDefault="00DC602F" w:rsidP="00237B2A">
      <w:pPr>
        <w:numPr>
          <w:ilvl w:val="0"/>
          <w:numId w:val="5"/>
        </w:numPr>
        <w:spacing w:afterLines="30" w:line="600" w:lineRule="exact"/>
        <w:rPr>
          <w:rFonts w:ascii="微软雅黑" w:eastAsia="微软雅黑" w:hAnsi="微软雅黑" w:cs="微软雅黑"/>
          <w:b/>
          <w:sz w:val="30"/>
          <w:szCs w:val="30"/>
        </w:rPr>
      </w:pPr>
      <w:r w:rsidRPr="00A5398B">
        <w:rPr>
          <w:rFonts w:ascii="微软雅黑" w:eastAsia="微软雅黑" w:hAnsi="微软雅黑" w:cs="微软雅黑" w:hint="eastAsia"/>
          <w:b/>
          <w:sz w:val="30"/>
          <w:szCs w:val="30"/>
        </w:rPr>
        <w:t>办理须知</w:t>
      </w:r>
    </w:p>
    <w:p w:rsidR="00DC602F" w:rsidRPr="00A5398B" w:rsidRDefault="00DC602F" w:rsidP="008D728D">
      <w:pPr>
        <w:spacing w:line="600" w:lineRule="exact"/>
        <w:ind w:leftChars="200" w:left="735" w:hangingChars="150" w:hanging="315"/>
        <w:rPr>
          <w:rFonts w:ascii="微软雅黑" w:eastAsia="微软雅黑" w:hAnsi="微软雅黑" w:cs="微软雅黑"/>
          <w:szCs w:val="21"/>
        </w:rPr>
      </w:pPr>
      <w:r w:rsidRPr="00A5398B">
        <w:rPr>
          <w:rFonts w:ascii="微软雅黑" w:eastAsia="微软雅黑" w:hAnsi="微软雅黑" w:cs="微软雅黑" w:hint="eastAsia"/>
          <w:szCs w:val="21"/>
        </w:rPr>
        <w:t>1. 由于使馆对签证材料的要求随时有变，如遇使馆材料要求变动但完整版未能及时更新，所有签证材料需要以送签时使馆的要求为准。</w:t>
      </w:r>
    </w:p>
    <w:p w:rsidR="00DC602F" w:rsidRPr="00A5398B" w:rsidRDefault="00DC602F" w:rsidP="008D728D">
      <w:pPr>
        <w:spacing w:line="600" w:lineRule="exact"/>
        <w:ind w:firstLineChars="200" w:firstLine="420"/>
        <w:rPr>
          <w:rFonts w:ascii="微软雅黑" w:eastAsia="微软雅黑" w:hAnsi="微软雅黑" w:cs="微软雅黑"/>
          <w:szCs w:val="21"/>
        </w:rPr>
      </w:pPr>
      <w:r w:rsidRPr="00A5398B">
        <w:rPr>
          <w:rFonts w:ascii="微软雅黑" w:eastAsia="微软雅黑" w:hAnsi="微软雅黑" w:cs="微软雅黑" w:hint="eastAsia"/>
          <w:szCs w:val="21"/>
        </w:rPr>
        <w:t xml:space="preserve">2. </w:t>
      </w:r>
      <w:r w:rsidRPr="00974234">
        <w:rPr>
          <w:rFonts w:ascii="微软雅黑" w:eastAsia="微软雅黑" w:hAnsi="微软雅黑" w:cs="微软雅黑" w:hint="eastAsia"/>
          <w:b/>
          <w:szCs w:val="21"/>
        </w:rPr>
        <w:t>在提交申请时，使领馆可能会根据您的实际情况而要求</w:t>
      </w:r>
      <w:r w:rsidR="00F8068E" w:rsidRPr="00974234">
        <w:rPr>
          <w:rFonts w:ascii="微软雅黑" w:eastAsia="微软雅黑" w:hAnsi="微软雅黑" w:cs="微软雅黑" w:hint="eastAsia"/>
          <w:b/>
          <w:szCs w:val="21"/>
        </w:rPr>
        <w:t>补充</w:t>
      </w:r>
      <w:r w:rsidRPr="00974234">
        <w:rPr>
          <w:rFonts w:ascii="微软雅黑" w:eastAsia="微软雅黑" w:hAnsi="微软雅黑" w:cs="微软雅黑" w:hint="eastAsia"/>
          <w:b/>
          <w:szCs w:val="21"/>
        </w:rPr>
        <w:t>更多的资料，请予以配合。</w:t>
      </w:r>
    </w:p>
    <w:p w:rsidR="00F8068E" w:rsidRPr="00A5398B" w:rsidRDefault="00DC602F" w:rsidP="008D728D">
      <w:pPr>
        <w:spacing w:line="600" w:lineRule="exact"/>
        <w:ind w:firstLineChars="200" w:firstLine="420"/>
        <w:rPr>
          <w:rFonts w:ascii="微软雅黑" w:eastAsia="微软雅黑" w:hAnsi="微软雅黑" w:cs="微软雅黑"/>
          <w:szCs w:val="21"/>
        </w:rPr>
      </w:pPr>
      <w:r w:rsidRPr="00A5398B">
        <w:rPr>
          <w:rFonts w:ascii="微软雅黑" w:eastAsia="微软雅黑" w:hAnsi="微软雅黑" w:cs="微软雅黑" w:hint="eastAsia"/>
          <w:szCs w:val="21"/>
        </w:rPr>
        <w:t xml:space="preserve">3. </w:t>
      </w:r>
      <w:r w:rsidRPr="00A5398B">
        <w:rPr>
          <w:rFonts w:ascii="微软雅黑" w:eastAsia="微软雅黑" w:hAnsi="微软雅黑" w:cs="微软雅黑"/>
          <w:szCs w:val="21"/>
        </w:rPr>
        <w:t>依据</w:t>
      </w:r>
      <w:r w:rsidRPr="00A5398B">
        <w:rPr>
          <w:rFonts w:ascii="微软雅黑" w:eastAsia="微软雅黑" w:hAnsi="微软雅黑" w:cs="微软雅黑" w:hint="eastAsia"/>
          <w:szCs w:val="21"/>
        </w:rPr>
        <w:t>使领馆</w:t>
      </w:r>
      <w:r w:rsidRPr="00A5398B">
        <w:rPr>
          <w:rFonts w:ascii="微软雅黑" w:eastAsia="微软雅黑" w:hAnsi="微软雅黑" w:cs="微软雅黑"/>
          <w:szCs w:val="21"/>
        </w:rPr>
        <w:t>要求，签证申请人在送签或归国后，如被使领馆要求参加面试或面试销签，签证申请人</w:t>
      </w:r>
    </w:p>
    <w:p w:rsidR="00DC602F" w:rsidRPr="00A5398B" w:rsidRDefault="00DC602F" w:rsidP="008D728D">
      <w:pPr>
        <w:spacing w:line="600" w:lineRule="exact"/>
        <w:ind w:leftChars="300" w:left="630"/>
        <w:rPr>
          <w:rFonts w:ascii="微软雅黑" w:eastAsia="微软雅黑" w:hAnsi="微软雅黑" w:cs="微软雅黑"/>
          <w:szCs w:val="21"/>
        </w:rPr>
      </w:pPr>
      <w:r w:rsidRPr="00A5398B">
        <w:rPr>
          <w:rFonts w:ascii="微软雅黑" w:eastAsia="微软雅黑" w:hAnsi="微软雅黑" w:cs="微软雅黑"/>
          <w:szCs w:val="21"/>
        </w:rPr>
        <w:t>必须配合旅行社工作；如申请人因个人原因不按时参加面试或面试销签，一切后果概由申请人</w:t>
      </w:r>
      <w:r w:rsidRPr="00A5398B">
        <w:rPr>
          <w:rFonts w:ascii="微软雅黑" w:eastAsia="微软雅黑" w:hAnsi="微软雅黑" w:cs="微软雅黑" w:hint="eastAsia"/>
          <w:szCs w:val="21"/>
        </w:rPr>
        <w:t>本人</w:t>
      </w:r>
      <w:r w:rsidRPr="00A5398B">
        <w:rPr>
          <w:rFonts w:ascii="微软雅黑" w:eastAsia="微软雅黑" w:hAnsi="微软雅黑" w:cs="微软雅黑"/>
          <w:szCs w:val="21"/>
        </w:rPr>
        <w:t>自行负责</w:t>
      </w:r>
      <w:r w:rsidR="00C85E63">
        <w:rPr>
          <w:rFonts w:ascii="微软雅黑" w:eastAsia="微软雅黑" w:hAnsi="微软雅黑" w:cs="微软雅黑" w:hint="eastAsia"/>
          <w:szCs w:val="21"/>
        </w:rPr>
        <w:t>。</w:t>
      </w:r>
    </w:p>
    <w:p w:rsidR="00584F8A" w:rsidRPr="00030B37" w:rsidRDefault="00DC602F" w:rsidP="00030B37">
      <w:pPr>
        <w:tabs>
          <w:tab w:val="left" w:pos="851"/>
        </w:tabs>
        <w:spacing w:line="600" w:lineRule="exact"/>
        <w:ind w:leftChars="200" w:left="630" w:hangingChars="100" w:hanging="210"/>
        <w:rPr>
          <w:rFonts w:ascii="微软雅黑" w:eastAsia="微软雅黑" w:hAnsi="微软雅黑" w:cs="微软雅黑"/>
          <w:szCs w:val="21"/>
        </w:rPr>
      </w:pPr>
      <w:r w:rsidRPr="00A5398B">
        <w:rPr>
          <w:rFonts w:ascii="微软雅黑" w:eastAsia="微软雅黑" w:hAnsi="微软雅黑" w:cs="微软雅黑" w:hint="eastAsia"/>
          <w:szCs w:val="21"/>
        </w:rPr>
        <w:t>4</w:t>
      </w:r>
      <w:r w:rsidR="00C80B9A" w:rsidRPr="00A5398B">
        <w:rPr>
          <w:rFonts w:ascii="微软雅黑" w:eastAsia="微软雅黑" w:hAnsi="微软雅黑" w:cs="微软雅黑" w:hint="eastAsia"/>
          <w:szCs w:val="21"/>
        </w:rPr>
        <w:t xml:space="preserve">. </w:t>
      </w:r>
      <w:r w:rsidRPr="00A5398B">
        <w:rPr>
          <w:rFonts w:ascii="微软雅黑" w:eastAsia="微软雅黑" w:hAnsi="微软雅黑" w:cs="微软雅黑" w:hint="eastAsia"/>
          <w:szCs w:val="21"/>
        </w:rPr>
        <w:t>自2015年10月12日起，所有签证申请人在申请申根签证时将被要求提供生物识别数据</w:t>
      </w:r>
      <w:r w:rsidR="00C80B9A" w:rsidRPr="00A5398B">
        <w:rPr>
          <w:rFonts w:ascii="微软雅黑" w:eastAsia="微软雅黑" w:hAnsi="微软雅黑" w:cs="微软雅黑" w:hint="eastAsia"/>
          <w:szCs w:val="21"/>
        </w:rPr>
        <w:t>，即</w:t>
      </w:r>
      <w:r w:rsidRPr="00A5398B">
        <w:rPr>
          <w:rFonts w:ascii="微软雅黑" w:eastAsia="微软雅黑" w:hAnsi="微软雅黑" w:cs="微软雅黑" w:hint="eastAsia"/>
          <w:szCs w:val="21"/>
        </w:rPr>
        <w:t>十指指纹及一张数码照片。首次申请申根签证的申请人须亲自前往签证</w:t>
      </w:r>
      <w:r w:rsidR="00C80B9A" w:rsidRPr="00A5398B">
        <w:rPr>
          <w:rFonts w:ascii="微软雅黑" w:eastAsia="微软雅黑" w:hAnsi="微软雅黑" w:cs="微软雅黑" w:hint="eastAsia"/>
          <w:szCs w:val="21"/>
        </w:rPr>
        <w:t>受理</w:t>
      </w:r>
      <w:r w:rsidRPr="00A5398B">
        <w:rPr>
          <w:rFonts w:ascii="微软雅黑" w:eastAsia="微软雅黑" w:hAnsi="微软雅黑" w:cs="微软雅黑" w:hint="eastAsia"/>
          <w:szCs w:val="21"/>
        </w:rPr>
        <w:t>中心提交申请并提交生物识别数据。在此之后的59个月内的签证申请将无需再次提交生物识别数据，</w:t>
      </w:r>
      <w:r w:rsidR="004B01A5">
        <w:rPr>
          <w:rFonts w:ascii="微软雅黑" w:eastAsia="微软雅黑" w:hAnsi="微软雅黑" w:cs="微软雅黑" w:hint="eastAsia"/>
          <w:szCs w:val="21"/>
        </w:rPr>
        <w:t>原则上</w:t>
      </w:r>
      <w:r w:rsidRPr="00A5398B">
        <w:rPr>
          <w:rFonts w:ascii="微软雅黑" w:eastAsia="微软雅黑" w:hAnsi="微软雅黑" w:cs="微软雅黑" w:hint="eastAsia"/>
          <w:szCs w:val="21"/>
        </w:rPr>
        <w:t>指纹</w:t>
      </w:r>
      <w:r w:rsidR="004B01A5">
        <w:rPr>
          <w:rFonts w:ascii="微软雅黑" w:eastAsia="微软雅黑" w:hAnsi="微软雅黑" w:cs="微软雅黑" w:hint="eastAsia"/>
          <w:szCs w:val="21"/>
        </w:rPr>
        <w:t>可以</w:t>
      </w:r>
      <w:r w:rsidR="00621025">
        <w:rPr>
          <w:rFonts w:ascii="微软雅黑" w:eastAsia="微软雅黑" w:hAnsi="微软雅黑" w:cs="微软雅黑" w:hint="eastAsia"/>
          <w:szCs w:val="21"/>
        </w:rPr>
        <w:t>从签证信息系统中复制获取，</w:t>
      </w:r>
      <w:r w:rsidR="00030B37" w:rsidRPr="00030B37">
        <w:rPr>
          <w:rFonts w:ascii="微软雅黑" w:eastAsia="微软雅黑" w:hAnsi="微软雅黑" w:cs="微软雅黑" w:hint="eastAsia"/>
          <w:b/>
          <w:color w:val="FF0000"/>
          <w:szCs w:val="21"/>
        </w:rPr>
        <w:t>原则上指纹可以从签证信息系统中复制获取，但请注意，每个国家签证中心要求各不相同</w:t>
      </w:r>
      <w:r w:rsidR="00030B37">
        <w:rPr>
          <w:rFonts w:ascii="微软雅黑" w:eastAsia="微软雅黑" w:hAnsi="微软雅黑" w:cs="微软雅黑" w:hint="eastAsia"/>
          <w:b/>
          <w:color w:val="FF0000"/>
          <w:szCs w:val="21"/>
        </w:rPr>
        <w:t>，</w:t>
      </w:r>
      <w:r w:rsidR="00030B37" w:rsidRPr="00030B37">
        <w:rPr>
          <w:rFonts w:ascii="微软雅黑" w:eastAsia="微软雅黑" w:hAnsi="微软雅黑" w:cs="微软雅黑" w:hint="eastAsia"/>
          <w:b/>
          <w:color w:val="FF0000"/>
          <w:szCs w:val="21"/>
        </w:rPr>
        <w:t>特别是申请西班牙、瑞典、葡萄牙、芬兰签证的申请人，必须本人来递交材料，但是可以不</w:t>
      </w:r>
      <w:r w:rsidR="00030B37">
        <w:rPr>
          <w:rFonts w:ascii="微软雅黑" w:eastAsia="微软雅黑" w:hAnsi="微软雅黑" w:cs="微软雅黑" w:hint="eastAsia"/>
          <w:b/>
          <w:color w:val="FF0000"/>
          <w:szCs w:val="21"/>
        </w:rPr>
        <w:t>用</w:t>
      </w:r>
      <w:r w:rsidR="00030B37" w:rsidRPr="00030B37">
        <w:rPr>
          <w:rFonts w:ascii="微软雅黑" w:eastAsia="微软雅黑" w:hAnsi="微软雅黑" w:cs="微软雅黑" w:hint="eastAsia"/>
          <w:b/>
          <w:color w:val="FF0000"/>
          <w:szCs w:val="21"/>
        </w:rPr>
        <w:t>重新录</w:t>
      </w:r>
      <w:r w:rsidR="00030B37">
        <w:rPr>
          <w:rFonts w:ascii="微软雅黑" w:eastAsia="微软雅黑" w:hAnsi="微软雅黑" w:cs="微软雅黑" w:hint="eastAsia"/>
          <w:b/>
          <w:color w:val="FF0000"/>
          <w:szCs w:val="21"/>
        </w:rPr>
        <w:t>取</w:t>
      </w:r>
      <w:r w:rsidR="00030B37" w:rsidRPr="00030B37">
        <w:rPr>
          <w:rFonts w:ascii="微软雅黑" w:eastAsia="微软雅黑" w:hAnsi="微软雅黑" w:cs="微软雅黑" w:hint="eastAsia"/>
          <w:b/>
          <w:color w:val="FF0000"/>
          <w:szCs w:val="21"/>
        </w:rPr>
        <w:t>指纹。12岁以下的申请人可免于录指纹，但申请瑞典、葡萄牙、芬兰签证的12岁以下申请人必须本人来递交材料，但是可以不</w:t>
      </w:r>
      <w:r w:rsidR="00030B37">
        <w:rPr>
          <w:rFonts w:ascii="微软雅黑" w:eastAsia="微软雅黑" w:hAnsi="微软雅黑" w:cs="微软雅黑" w:hint="eastAsia"/>
          <w:b/>
          <w:color w:val="FF0000"/>
          <w:szCs w:val="21"/>
        </w:rPr>
        <w:t>用</w:t>
      </w:r>
      <w:r w:rsidR="00030B37" w:rsidRPr="00030B37">
        <w:rPr>
          <w:rFonts w:ascii="微软雅黑" w:eastAsia="微软雅黑" w:hAnsi="微软雅黑" w:cs="微软雅黑" w:hint="eastAsia"/>
          <w:b/>
          <w:color w:val="FF0000"/>
          <w:szCs w:val="21"/>
        </w:rPr>
        <w:t>重新录指纹。建议申请人每次申请尽量都前往签证受理中心递交材料或重新提交指纹信息。</w:t>
      </w:r>
    </w:p>
    <w:p w:rsidR="00584F8A" w:rsidRDefault="00584F8A" w:rsidP="004E7DEB">
      <w:pPr>
        <w:spacing w:line="700" w:lineRule="exact"/>
        <w:ind w:leftChars="430" w:left="903" w:firstLineChars="700" w:firstLine="3080"/>
        <w:rPr>
          <w:rFonts w:ascii="微软雅黑" w:eastAsia="微软雅黑" w:hAnsi="微软雅黑" w:cs="微软雅黑"/>
          <w:b/>
          <w:bCs/>
          <w:sz w:val="44"/>
          <w:szCs w:val="44"/>
        </w:rPr>
      </w:pPr>
    </w:p>
    <w:p w:rsidR="008D728D" w:rsidRDefault="008D728D" w:rsidP="004E7DEB">
      <w:pPr>
        <w:spacing w:line="700" w:lineRule="exact"/>
        <w:ind w:leftChars="430" w:left="903" w:firstLineChars="700" w:firstLine="3080"/>
        <w:rPr>
          <w:rFonts w:ascii="微软雅黑" w:eastAsia="微软雅黑" w:hAnsi="微软雅黑" w:cs="微软雅黑"/>
          <w:b/>
          <w:bCs/>
          <w:sz w:val="44"/>
          <w:szCs w:val="44"/>
        </w:rPr>
      </w:pPr>
    </w:p>
    <w:p w:rsidR="008D728D" w:rsidRDefault="008D728D" w:rsidP="004E7DEB">
      <w:pPr>
        <w:spacing w:line="700" w:lineRule="exact"/>
        <w:ind w:leftChars="430" w:left="903" w:firstLineChars="700" w:firstLine="3080"/>
        <w:rPr>
          <w:rFonts w:ascii="微软雅黑" w:eastAsia="微软雅黑" w:hAnsi="微软雅黑" w:cs="微软雅黑"/>
          <w:b/>
          <w:bCs/>
          <w:sz w:val="44"/>
          <w:szCs w:val="44"/>
        </w:rPr>
      </w:pPr>
    </w:p>
    <w:p w:rsidR="004E7DEB" w:rsidRDefault="004E7DEB" w:rsidP="004E7DEB">
      <w:pPr>
        <w:spacing w:line="700" w:lineRule="exact"/>
        <w:ind w:leftChars="430" w:left="903" w:firstLineChars="700" w:firstLine="3080"/>
        <w:rPr>
          <w:rFonts w:ascii="微软雅黑" w:eastAsia="微软雅黑" w:hAnsi="微软雅黑" w:cs="微软雅黑"/>
          <w:b/>
          <w:bCs/>
          <w:sz w:val="44"/>
          <w:szCs w:val="44"/>
        </w:rPr>
      </w:pPr>
      <w:r w:rsidRPr="00CF7F4C">
        <w:rPr>
          <w:rFonts w:ascii="微软雅黑" w:eastAsia="微软雅黑" w:hAnsi="微软雅黑" w:cs="微软雅黑" w:hint="eastAsia"/>
          <w:b/>
          <w:bCs/>
          <w:sz w:val="44"/>
          <w:szCs w:val="44"/>
        </w:rPr>
        <w:t>目</w:t>
      </w:r>
      <w:r>
        <w:rPr>
          <w:rFonts w:ascii="微软雅黑" w:eastAsia="微软雅黑" w:hAnsi="微软雅黑" w:cs="微软雅黑" w:hint="eastAsia"/>
          <w:b/>
          <w:bCs/>
          <w:sz w:val="44"/>
          <w:szCs w:val="44"/>
        </w:rPr>
        <w:t xml:space="preserve">    </w:t>
      </w:r>
      <w:r w:rsidRPr="00CF7F4C">
        <w:rPr>
          <w:rFonts w:ascii="微软雅黑" w:eastAsia="微软雅黑" w:hAnsi="微软雅黑" w:cs="微软雅黑" w:hint="eastAsia"/>
          <w:b/>
          <w:bCs/>
          <w:sz w:val="44"/>
          <w:szCs w:val="44"/>
        </w:rPr>
        <w:t>录</w:t>
      </w:r>
    </w:p>
    <w:p w:rsidR="004E7DEB" w:rsidRPr="00227B34" w:rsidRDefault="004E7DEB" w:rsidP="007308F8">
      <w:pPr>
        <w:spacing w:line="1040" w:lineRule="exact"/>
        <w:ind w:left="902" w:hangingChars="322" w:hanging="902"/>
        <w:rPr>
          <w:rFonts w:ascii="微软雅黑" w:eastAsia="微软雅黑" w:hAnsi="微软雅黑" w:cs="微软雅黑"/>
          <w:b/>
          <w:bCs/>
          <w:sz w:val="44"/>
          <w:szCs w:val="44"/>
        </w:rPr>
      </w:pPr>
      <w:r w:rsidRPr="00227B34">
        <w:rPr>
          <w:rFonts w:ascii="微软雅黑" w:eastAsia="微软雅黑" w:hAnsi="微软雅黑" w:cs="微软雅黑" w:hint="eastAsia"/>
          <w:b/>
          <w:bCs/>
          <w:sz w:val="28"/>
          <w:szCs w:val="28"/>
        </w:rPr>
        <w:t>文件1：</w:t>
      </w:r>
      <w:r>
        <w:rPr>
          <w:rFonts w:ascii="微软雅黑" w:eastAsia="微软雅黑" w:hAnsi="微软雅黑" w:cs="微软雅黑" w:hint="eastAsia"/>
          <w:b/>
          <w:bCs/>
          <w:sz w:val="28"/>
          <w:szCs w:val="28"/>
        </w:rPr>
        <w:t xml:space="preserve">  </w:t>
      </w:r>
      <w:r w:rsidR="008D728D">
        <w:rPr>
          <w:rFonts w:ascii="微软雅黑" w:eastAsia="微软雅黑" w:hAnsi="微软雅黑" w:cs="微软雅黑" w:hint="eastAsia"/>
          <w:b/>
          <w:bCs/>
          <w:sz w:val="28"/>
          <w:szCs w:val="28"/>
        </w:rPr>
        <w:t>申根</w:t>
      </w:r>
      <w:r w:rsidRPr="00227B34">
        <w:rPr>
          <w:rFonts w:ascii="微软雅黑" w:eastAsia="微软雅黑" w:hAnsi="微软雅黑" w:cs="微软雅黑" w:hint="eastAsia"/>
          <w:b/>
          <w:bCs/>
          <w:sz w:val="28"/>
          <w:szCs w:val="28"/>
        </w:rPr>
        <w:t>个人旅游签证</w:t>
      </w:r>
      <w:r w:rsidRPr="00227B34">
        <w:rPr>
          <w:rFonts w:ascii="微软雅黑" w:eastAsia="微软雅黑" w:hAnsi="微软雅黑" w:cs="微软雅黑" w:hint="eastAsia"/>
          <w:b/>
          <w:bCs/>
          <w:color w:val="FF0000"/>
          <w:sz w:val="28"/>
          <w:szCs w:val="28"/>
        </w:rPr>
        <w:t>在职人员</w:t>
      </w:r>
      <w:r w:rsidRPr="00227B34">
        <w:rPr>
          <w:rFonts w:ascii="微软雅黑" w:eastAsia="微软雅黑" w:hAnsi="微软雅黑" w:cs="微软雅黑" w:hint="eastAsia"/>
          <w:b/>
          <w:bCs/>
          <w:sz w:val="28"/>
          <w:szCs w:val="28"/>
        </w:rPr>
        <w:t>所需材料</w:t>
      </w:r>
      <w:r>
        <w:rPr>
          <w:rFonts w:ascii="微软雅黑" w:eastAsia="微软雅黑" w:hAnsi="微软雅黑" w:cs="微软雅黑" w:hint="eastAsia"/>
          <w:b/>
          <w:bCs/>
          <w:sz w:val="28"/>
          <w:szCs w:val="28"/>
        </w:rPr>
        <w:t xml:space="preserve">               </w:t>
      </w:r>
      <w:r w:rsidRPr="00227B34">
        <w:rPr>
          <w:rFonts w:ascii="微软雅黑" w:eastAsia="微软雅黑" w:hAnsi="微软雅黑" w:cs="微软雅黑" w:hint="eastAsia"/>
          <w:b/>
          <w:bCs/>
          <w:szCs w:val="21"/>
        </w:rPr>
        <w:t>（第</w:t>
      </w:r>
      <w:r w:rsidR="00237B2A">
        <w:rPr>
          <w:rFonts w:ascii="微软雅黑" w:eastAsia="微软雅黑" w:hAnsi="微软雅黑" w:cs="微软雅黑" w:hint="eastAsia"/>
          <w:b/>
          <w:bCs/>
          <w:szCs w:val="21"/>
        </w:rPr>
        <w:t>4</w:t>
      </w:r>
      <w:r w:rsidRPr="00227B34">
        <w:rPr>
          <w:rFonts w:ascii="微软雅黑" w:eastAsia="微软雅黑" w:hAnsi="微软雅黑" w:cs="微软雅黑" w:hint="eastAsia"/>
          <w:b/>
          <w:bCs/>
          <w:szCs w:val="21"/>
        </w:rPr>
        <w:t>页）</w:t>
      </w:r>
    </w:p>
    <w:p w:rsidR="004E7DEB" w:rsidRPr="00227B34" w:rsidRDefault="004E7DEB" w:rsidP="007308F8">
      <w:pPr>
        <w:spacing w:line="1040" w:lineRule="exact"/>
        <w:ind w:leftChars="-3" w:rightChars="-520" w:right="-1092" w:hangingChars="2" w:hanging="6"/>
        <w:jc w:val="left"/>
        <w:rPr>
          <w:rFonts w:ascii="微软雅黑" w:eastAsia="微软雅黑" w:hAnsi="微软雅黑" w:cs="微软雅黑"/>
          <w:b/>
          <w:bCs/>
          <w:sz w:val="28"/>
          <w:szCs w:val="28"/>
        </w:rPr>
      </w:pPr>
      <w:r w:rsidRPr="00227B34">
        <w:rPr>
          <w:rFonts w:ascii="微软雅黑" w:eastAsia="微软雅黑" w:hAnsi="微软雅黑" w:cs="微软雅黑" w:hint="eastAsia"/>
          <w:b/>
          <w:bCs/>
          <w:sz w:val="28"/>
          <w:szCs w:val="28"/>
        </w:rPr>
        <w:t>文件2：</w:t>
      </w:r>
      <w:r>
        <w:rPr>
          <w:rFonts w:ascii="微软雅黑" w:eastAsia="微软雅黑" w:hAnsi="微软雅黑" w:cs="微软雅黑" w:hint="eastAsia"/>
          <w:b/>
          <w:bCs/>
          <w:sz w:val="28"/>
          <w:szCs w:val="28"/>
        </w:rPr>
        <w:t xml:space="preserve">  </w:t>
      </w:r>
      <w:r w:rsidR="008D728D">
        <w:rPr>
          <w:rFonts w:ascii="微软雅黑" w:eastAsia="微软雅黑" w:hAnsi="微软雅黑" w:cs="微软雅黑" w:hint="eastAsia"/>
          <w:b/>
          <w:bCs/>
          <w:sz w:val="28"/>
          <w:szCs w:val="28"/>
        </w:rPr>
        <w:t>申根</w:t>
      </w:r>
      <w:r w:rsidRPr="00227B34">
        <w:rPr>
          <w:rFonts w:ascii="微软雅黑" w:eastAsia="微软雅黑" w:hAnsi="微软雅黑" w:cs="微软雅黑" w:hint="eastAsia"/>
          <w:b/>
          <w:bCs/>
          <w:sz w:val="28"/>
          <w:szCs w:val="28"/>
        </w:rPr>
        <w:t>个人旅游签证</w:t>
      </w:r>
      <w:r w:rsidRPr="00227B34">
        <w:rPr>
          <w:rFonts w:ascii="微软雅黑" w:eastAsia="微软雅黑" w:hAnsi="微软雅黑" w:cs="微软雅黑" w:hint="eastAsia"/>
          <w:b/>
          <w:bCs/>
          <w:color w:val="FF0000"/>
          <w:sz w:val="28"/>
          <w:szCs w:val="28"/>
        </w:rPr>
        <w:t>退休人员</w:t>
      </w:r>
      <w:r w:rsidRPr="00227B34">
        <w:rPr>
          <w:rFonts w:ascii="微软雅黑" w:eastAsia="微软雅黑" w:hAnsi="微软雅黑" w:cs="微软雅黑" w:hint="eastAsia"/>
          <w:b/>
          <w:bCs/>
          <w:sz w:val="28"/>
          <w:szCs w:val="28"/>
        </w:rPr>
        <w:t>所需材料</w:t>
      </w:r>
      <w:r>
        <w:rPr>
          <w:rFonts w:ascii="微软雅黑" w:eastAsia="微软雅黑" w:hAnsi="微软雅黑" w:cs="微软雅黑" w:hint="eastAsia"/>
          <w:b/>
          <w:bCs/>
          <w:sz w:val="28"/>
          <w:szCs w:val="28"/>
        </w:rPr>
        <w:t xml:space="preserve">               </w:t>
      </w:r>
      <w:r w:rsidRPr="00227B34">
        <w:rPr>
          <w:rFonts w:ascii="微软雅黑" w:eastAsia="微软雅黑" w:hAnsi="微软雅黑" w:cs="微软雅黑" w:hint="eastAsia"/>
          <w:b/>
          <w:bCs/>
          <w:szCs w:val="21"/>
        </w:rPr>
        <w:t>（第</w:t>
      </w:r>
      <w:r w:rsidR="00237B2A">
        <w:rPr>
          <w:rFonts w:ascii="微软雅黑" w:eastAsia="微软雅黑" w:hAnsi="微软雅黑" w:cs="微软雅黑" w:hint="eastAsia"/>
          <w:b/>
          <w:bCs/>
          <w:szCs w:val="21"/>
        </w:rPr>
        <w:t>5</w:t>
      </w:r>
      <w:r w:rsidRPr="00227B34">
        <w:rPr>
          <w:rFonts w:ascii="微软雅黑" w:eastAsia="微软雅黑" w:hAnsi="微软雅黑" w:cs="微软雅黑" w:hint="eastAsia"/>
          <w:b/>
          <w:bCs/>
          <w:szCs w:val="21"/>
        </w:rPr>
        <w:t>页）</w:t>
      </w:r>
    </w:p>
    <w:p w:rsidR="004E7DEB" w:rsidRPr="004E7DEB" w:rsidRDefault="004E7DEB" w:rsidP="007308F8">
      <w:pPr>
        <w:spacing w:line="1040" w:lineRule="exact"/>
        <w:rPr>
          <w:rFonts w:ascii="微软雅黑" w:eastAsia="微软雅黑" w:hAnsi="微软雅黑" w:cs="微软雅黑"/>
          <w:b/>
          <w:bCs/>
          <w:sz w:val="32"/>
          <w:szCs w:val="32"/>
        </w:rPr>
      </w:pPr>
      <w:r w:rsidRPr="00227B34">
        <w:rPr>
          <w:rFonts w:ascii="微软雅黑" w:eastAsia="微软雅黑" w:hAnsi="微软雅黑" w:cs="微软雅黑" w:hint="eastAsia"/>
          <w:b/>
          <w:bCs/>
          <w:sz w:val="28"/>
          <w:szCs w:val="28"/>
        </w:rPr>
        <w:t>文件3：</w:t>
      </w:r>
      <w:r>
        <w:rPr>
          <w:rFonts w:ascii="微软雅黑" w:eastAsia="微软雅黑" w:hAnsi="微软雅黑" w:cs="微软雅黑" w:hint="eastAsia"/>
          <w:b/>
          <w:bCs/>
          <w:sz w:val="28"/>
          <w:szCs w:val="28"/>
        </w:rPr>
        <w:t xml:space="preserve"> </w:t>
      </w:r>
      <w:r w:rsidR="008D728D">
        <w:rPr>
          <w:rFonts w:ascii="微软雅黑" w:eastAsia="微软雅黑" w:hAnsi="微软雅黑" w:cs="微软雅黑" w:hint="eastAsia"/>
          <w:b/>
          <w:bCs/>
          <w:sz w:val="28"/>
          <w:szCs w:val="28"/>
        </w:rPr>
        <w:t xml:space="preserve"> 申根</w:t>
      </w:r>
      <w:r w:rsidRPr="004E7DEB">
        <w:rPr>
          <w:rFonts w:ascii="微软雅黑" w:eastAsia="微软雅黑" w:hAnsi="微软雅黑" w:cs="微软雅黑" w:hint="eastAsia"/>
          <w:b/>
          <w:bCs/>
          <w:sz w:val="28"/>
          <w:szCs w:val="28"/>
        </w:rPr>
        <w:t>个人旅游签证</w:t>
      </w:r>
      <w:r w:rsidRPr="004E7DEB">
        <w:rPr>
          <w:rFonts w:ascii="微软雅黑" w:eastAsia="微软雅黑" w:hAnsi="微软雅黑" w:cs="微软雅黑" w:hint="eastAsia"/>
          <w:b/>
          <w:bCs/>
          <w:color w:val="FF0000"/>
          <w:sz w:val="28"/>
          <w:szCs w:val="28"/>
        </w:rPr>
        <w:t>学生（18周岁及以上）</w:t>
      </w:r>
      <w:r w:rsidRPr="004E7DEB">
        <w:rPr>
          <w:rFonts w:ascii="微软雅黑" w:eastAsia="微软雅黑" w:hAnsi="微软雅黑" w:cs="微软雅黑" w:hint="eastAsia"/>
          <w:b/>
          <w:bCs/>
          <w:sz w:val="28"/>
          <w:szCs w:val="28"/>
        </w:rPr>
        <w:t xml:space="preserve">所需材料  </w:t>
      </w:r>
      <w:r w:rsidRPr="00227B34">
        <w:rPr>
          <w:rFonts w:ascii="微软雅黑" w:eastAsia="微软雅黑" w:hAnsi="微软雅黑" w:cs="微软雅黑" w:hint="eastAsia"/>
          <w:b/>
          <w:bCs/>
          <w:szCs w:val="21"/>
        </w:rPr>
        <w:t>（第</w:t>
      </w:r>
      <w:r w:rsidR="00237B2A">
        <w:rPr>
          <w:rFonts w:ascii="微软雅黑" w:eastAsia="微软雅黑" w:hAnsi="微软雅黑" w:cs="微软雅黑" w:hint="eastAsia"/>
          <w:b/>
          <w:bCs/>
          <w:szCs w:val="21"/>
        </w:rPr>
        <w:t>6</w:t>
      </w:r>
      <w:r w:rsidRPr="00227B34">
        <w:rPr>
          <w:rFonts w:ascii="微软雅黑" w:eastAsia="微软雅黑" w:hAnsi="微软雅黑" w:cs="微软雅黑" w:hint="eastAsia"/>
          <w:b/>
          <w:bCs/>
          <w:szCs w:val="21"/>
        </w:rPr>
        <w:t>页）</w:t>
      </w:r>
    </w:p>
    <w:p w:rsidR="004E7DEB" w:rsidRPr="007308F8" w:rsidRDefault="004E7DEB" w:rsidP="007308F8">
      <w:pPr>
        <w:spacing w:line="1040" w:lineRule="exact"/>
        <w:rPr>
          <w:rFonts w:ascii="微软雅黑" w:eastAsia="微软雅黑" w:hAnsi="微软雅黑" w:cs="微软雅黑"/>
          <w:b/>
          <w:bCs/>
          <w:sz w:val="28"/>
          <w:szCs w:val="28"/>
        </w:rPr>
      </w:pPr>
      <w:r w:rsidRPr="00227B34">
        <w:rPr>
          <w:rFonts w:ascii="微软雅黑" w:eastAsia="微软雅黑" w:hAnsi="微软雅黑" w:cs="微软雅黑" w:hint="eastAsia"/>
          <w:b/>
          <w:bCs/>
          <w:sz w:val="28"/>
          <w:szCs w:val="28"/>
        </w:rPr>
        <w:t>文件4：</w:t>
      </w:r>
      <w:r>
        <w:rPr>
          <w:rFonts w:ascii="微软雅黑" w:eastAsia="微软雅黑" w:hAnsi="微软雅黑" w:cs="微软雅黑" w:hint="eastAsia"/>
          <w:b/>
          <w:bCs/>
          <w:sz w:val="28"/>
          <w:szCs w:val="28"/>
        </w:rPr>
        <w:t xml:space="preserve">  </w:t>
      </w:r>
      <w:r w:rsidR="008D728D">
        <w:rPr>
          <w:rFonts w:ascii="微软雅黑" w:eastAsia="微软雅黑" w:hAnsi="微软雅黑" w:cs="微软雅黑" w:hint="eastAsia"/>
          <w:b/>
          <w:bCs/>
          <w:sz w:val="28"/>
          <w:szCs w:val="28"/>
        </w:rPr>
        <w:t>申根</w:t>
      </w:r>
      <w:r w:rsidR="007308F8" w:rsidRPr="007308F8">
        <w:rPr>
          <w:rFonts w:ascii="微软雅黑" w:eastAsia="微软雅黑" w:hAnsi="微软雅黑" w:cs="微软雅黑" w:hint="eastAsia"/>
          <w:b/>
          <w:bCs/>
          <w:sz w:val="28"/>
          <w:szCs w:val="28"/>
        </w:rPr>
        <w:t>个人旅游签证</w:t>
      </w:r>
      <w:r w:rsidR="007308F8" w:rsidRPr="007308F8">
        <w:rPr>
          <w:rFonts w:ascii="微软雅黑" w:eastAsia="微软雅黑" w:hAnsi="微软雅黑" w:cs="微软雅黑" w:hint="eastAsia"/>
          <w:b/>
          <w:bCs/>
          <w:color w:val="FF0000"/>
          <w:sz w:val="28"/>
          <w:szCs w:val="28"/>
        </w:rPr>
        <w:t>学生（18周岁以下）</w:t>
      </w:r>
      <w:r w:rsidR="007308F8" w:rsidRPr="007308F8">
        <w:rPr>
          <w:rFonts w:ascii="微软雅黑" w:eastAsia="微软雅黑" w:hAnsi="微软雅黑" w:cs="微软雅黑" w:hint="eastAsia"/>
          <w:b/>
          <w:bCs/>
          <w:sz w:val="28"/>
          <w:szCs w:val="28"/>
        </w:rPr>
        <w:t>所需材料</w:t>
      </w:r>
      <w:r w:rsidR="007308F8">
        <w:rPr>
          <w:rFonts w:ascii="微软雅黑" w:eastAsia="微软雅黑" w:hAnsi="微软雅黑" w:cs="微软雅黑" w:hint="eastAsia"/>
          <w:b/>
          <w:bCs/>
          <w:sz w:val="28"/>
          <w:szCs w:val="28"/>
        </w:rPr>
        <w:t xml:space="preserve">  </w:t>
      </w:r>
      <w:r w:rsidRPr="00227B34">
        <w:rPr>
          <w:sz w:val="28"/>
          <w:szCs w:val="28"/>
        </w:rPr>
        <w:t xml:space="preserve"> </w:t>
      </w:r>
      <w:r w:rsidR="007308F8">
        <w:rPr>
          <w:rFonts w:hint="eastAsia"/>
          <w:sz w:val="28"/>
          <w:szCs w:val="28"/>
        </w:rPr>
        <w:t xml:space="preserve"> </w:t>
      </w:r>
      <w:r w:rsidRPr="00227B34">
        <w:rPr>
          <w:rFonts w:ascii="微软雅黑" w:eastAsia="微软雅黑" w:hAnsi="微软雅黑" w:cs="微软雅黑" w:hint="eastAsia"/>
          <w:b/>
          <w:bCs/>
          <w:szCs w:val="21"/>
        </w:rPr>
        <w:t>（第</w:t>
      </w:r>
      <w:r w:rsidR="00237B2A">
        <w:rPr>
          <w:rFonts w:ascii="微软雅黑" w:eastAsia="微软雅黑" w:hAnsi="微软雅黑" w:cs="微软雅黑" w:hint="eastAsia"/>
          <w:b/>
          <w:bCs/>
          <w:szCs w:val="21"/>
        </w:rPr>
        <w:t>7</w:t>
      </w:r>
      <w:r w:rsidR="007308F8">
        <w:rPr>
          <w:rFonts w:ascii="微软雅黑" w:eastAsia="微软雅黑" w:hAnsi="微软雅黑" w:cs="微软雅黑" w:hint="eastAsia"/>
          <w:b/>
          <w:bCs/>
          <w:szCs w:val="21"/>
        </w:rPr>
        <w:t>-</w:t>
      </w:r>
      <w:r w:rsidR="00237B2A">
        <w:rPr>
          <w:rFonts w:ascii="微软雅黑" w:eastAsia="微软雅黑" w:hAnsi="微软雅黑" w:cs="微软雅黑" w:hint="eastAsia"/>
          <w:b/>
          <w:bCs/>
          <w:szCs w:val="21"/>
        </w:rPr>
        <w:t>8</w:t>
      </w:r>
      <w:r w:rsidRPr="00227B34">
        <w:rPr>
          <w:rFonts w:ascii="微软雅黑" w:eastAsia="微软雅黑" w:hAnsi="微软雅黑" w:cs="微软雅黑" w:hint="eastAsia"/>
          <w:b/>
          <w:bCs/>
          <w:szCs w:val="21"/>
        </w:rPr>
        <w:t>页）</w:t>
      </w:r>
    </w:p>
    <w:p w:rsidR="004E7DEB" w:rsidRPr="00227B34" w:rsidRDefault="004E7DEB" w:rsidP="007308F8">
      <w:pPr>
        <w:tabs>
          <w:tab w:val="left" w:pos="1305"/>
        </w:tabs>
        <w:spacing w:line="1040" w:lineRule="exact"/>
        <w:ind w:rightChars="-520" w:right="-1092"/>
        <w:jc w:val="left"/>
        <w:rPr>
          <w:rFonts w:ascii="微软雅黑" w:eastAsia="微软雅黑" w:hAnsi="微软雅黑" w:cs="微软雅黑"/>
          <w:b/>
          <w:bCs/>
          <w:sz w:val="28"/>
          <w:szCs w:val="28"/>
        </w:rPr>
      </w:pPr>
      <w:r w:rsidRPr="00227B34">
        <w:rPr>
          <w:rFonts w:ascii="微软雅黑" w:eastAsia="微软雅黑" w:hAnsi="微软雅黑" w:cs="微软雅黑" w:hint="eastAsia"/>
          <w:b/>
          <w:bCs/>
          <w:sz w:val="28"/>
          <w:szCs w:val="28"/>
        </w:rPr>
        <w:t>文件5：</w:t>
      </w:r>
      <w:r>
        <w:rPr>
          <w:rFonts w:ascii="微软雅黑" w:eastAsia="微软雅黑" w:hAnsi="微软雅黑" w:cs="微软雅黑" w:hint="eastAsia"/>
          <w:b/>
          <w:bCs/>
          <w:sz w:val="28"/>
          <w:szCs w:val="28"/>
        </w:rPr>
        <w:t xml:space="preserve">  </w:t>
      </w:r>
      <w:r w:rsidR="008D728D">
        <w:rPr>
          <w:rFonts w:ascii="微软雅黑" w:eastAsia="微软雅黑" w:hAnsi="微软雅黑" w:cs="微软雅黑" w:hint="eastAsia"/>
          <w:b/>
          <w:bCs/>
          <w:sz w:val="28"/>
          <w:szCs w:val="28"/>
        </w:rPr>
        <w:t>申根</w:t>
      </w:r>
      <w:r w:rsidR="007308F8" w:rsidRPr="00227B34">
        <w:rPr>
          <w:rFonts w:ascii="微软雅黑" w:eastAsia="微软雅黑" w:hAnsi="微软雅黑" w:cs="微软雅黑" w:hint="eastAsia"/>
          <w:b/>
          <w:bCs/>
          <w:sz w:val="28"/>
          <w:szCs w:val="28"/>
        </w:rPr>
        <w:t>个人旅游签证</w:t>
      </w:r>
      <w:r w:rsidR="007308F8" w:rsidRPr="00227B34">
        <w:rPr>
          <w:rFonts w:ascii="微软雅黑" w:eastAsia="微软雅黑" w:hAnsi="微软雅黑" w:cs="微软雅黑" w:hint="eastAsia"/>
          <w:b/>
          <w:bCs/>
          <w:color w:val="FF0000"/>
          <w:sz w:val="28"/>
          <w:szCs w:val="28"/>
        </w:rPr>
        <w:t>无业人员/家庭主妇</w:t>
      </w:r>
      <w:r w:rsidR="007308F8" w:rsidRPr="00227B34">
        <w:rPr>
          <w:rFonts w:ascii="微软雅黑" w:eastAsia="微软雅黑" w:hAnsi="微软雅黑" w:cs="微软雅黑" w:hint="eastAsia"/>
          <w:b/>
          <w:bCs/>
          <w:sz w:val="28"/>
          <w:szCs w:val="28"/>
        </w:rPr>
        <w:t>所需材料</w:t>
      </w:r>
      <w:r>
        <w:rPr>
          <w:rFonts w:ascii="微软雅黑" w:eastAsia="微软雅黑" w:hAnsi="微软雅黑" w:cs="微软雅黑" w:hint="eastAsia"/>
          <w:b/>
          <w:bCs/>
          <w:sz w:val="28"/>
          <w:szCs w:val="28"/>
        </w:rPr>
        <w:t xml:space="preserve">   </w:t>
      </w:r>
      <w:r w:rsidR="007308F8">
        <w:rPr>
          <w:rFonts w:ascii="微软雅黑" w:eastAsia="微软雅黑" w:hAnsi="微软雅黑" w:cs="微软雅黑" w:hint="eastAsia"/>
          <w:b/>
          <w:bCs/>
          <w:sz w:val="28"/>
          <w:szCs w:val="28"/>
        </w:rPr>
        <w:t xml:space="preserve">   </w:t>
      </w:r>
      <w:r w:rsidRPr="00227B34">
        <w:rPr>
          <w:rFonts w:ascii="微软雅黑" w:eastAsia="微软雅黑" w:hAnsi="微软雅黑" w:cs="微软雅黑" w:hint="eastAsia"/>
          <w:b/>
          <w:bCs/>
          <w:szCs w:val="21"/>
        </w:rPr>
        <w:t>（第</w:t>
      </w:r>
      <w:r w:rsidR="00237B2A">
        <w:rPr>
          <w:rFonts w:ascii="微软雅黑" w:eastAsia="微软雅黑" w:hAnsi="微软雅黑" w:cs="微软雅黑" w:hint="eastAsia"/>
          <w:b/>
          <w:bCs/>
          <w:szCs w:val="21"/>
        </w:rPr>
        <w:t>9</w:t>
      </w:r>
      <w:r w:rsidRPr="00227B34">
        <w:rPr>
          <w:rFonts w:ascii="微软雅黑" w:eastAsia="微软雅黑" w:hAnsi="微软雅黑" w:cs="微软雅黑" w:hint="eastAsia"/>
          <w:b/>
          <w:bCs/>
          <w:szCs w:val="21"/>
        </w:rPr>
        <w:t>页）</w:t>
      </w:r>
    </w:p>
    <w:p w:rsidR="004E7DEB" w:rsidRPr="00227B34" w:rsidRDefault="004E7DEB" w:rsidP="007308F8">
      <w:pPr>
        <w:tabs>
          <w:tab w:val="left" w:pos="1305"/>
        </w:tabs>
        <w:spacing w:line="1040" w:lineRule="exact"/>
        <w:ind w:rightChars="-520" w:right="-1092"/>
        <w:jc w:val="left"/>
        <w:rPr>
          <w:rFonts w:ascii="微软雅黑" w:eastAsia="微软雅黑" w:hAnsi="微软雅黑" w:cs="微软雅黑"/>
          <w:b/>
          <w:bCs/>
          <w:sz w:val="28"/>
          <w:szCs w:val="28"/>
        </w:rPr>
      </w:pPr>
      <w:r w:rsidRPr="00227B34">
        <w:rPr>
          <w:rFonts w:ascii="微软雅黑" w:eastAsia="微软雅黑" w:hAnsi="微软雅黑" w:cs="微软雅黑" w:hint="eastAsia"/>
          <w:b/>
          <w:bCs/>
          <w:sz w:val="28"/>
          <w:szCs w:val="28"/>
        </w:rPr>
        <w:t>文件6：</w:t>
      </w:r>
      <w:r>
        <w:rPr>
          <w:rFonts w:ascii="微软雅黑" w:eastAsia="微软雅黑" w:hAnsi="微软雅黑" w:cs="微软雅黑" w:hint="eastAsia"/>
          <w:b/>
          <w:bCs/>
          <w:sz w:val="28"/>
          <w:szCs w:val="28"/>
        </w:rPr>
        <w:t xml:space="preserve">  </w:t>
      </w:r>
      <w:r w:rsidR="008D728D">
        <w:rPr>
          <w:rFonts w:ascii="微软雅黑" w:eastAsia="微软雅黑" w:hAnsi="微软雅黑" w:cs="微软雅黑" w:hint="eastAsia"/>
          <w:b/>
          <w:bCs/>
          <w:sz w:val="28"/>
          <w:szCs w:val="28"/>
        </w:rPr>
        <w:t>申根</w:t>
      </w:r>
      <w:r w:rsidRPr="00227B34">
        <w:rPr>
          <w:rFonts w:ascii="微软雅黑" w:eastAsia="微软雅黑" w:hAnsi="微软雅黑" w:cs="微软雅黑" w:hint="eastAsia"/>
          <w:b/>
          <w:bCs/>
          <w:sz w:val="28"/>
          <w:szCs w:val="28"/>
        </w:rPr>
        <w:t>个人旅游签证</w:t>
      </w:r>
      <w:r w:rsidRPr="00227B34">
        <w:rPr>
          <w:rFonts w:ascii="微软雅黑" w:eastAsia="微软雅黑" w:hAnsi="微软雅黑" w:cs="微软雅黑" w:hint="eastAsia"/>
          <w:b/>
          <w:bCs/>
          <w:color w:val="FF0000"/>
          <w:sz w:val="28"/>
          <w:szCs w:val="28"/>
        </w:rPr>
        <w:t>自由职业人员</w:t>
      </w:r>
      <w:r w:rsidRPr="00227B34">
        <w:rPr>
          <w:rFonts w:ascii="微软雅黑" w:eastAsia="微软雅黑" w:hAnsi="微软雅黑" w:cs="微软雅黑" w:hint="eastAsia"/>
          <w:b/>
          <w:bCs/>
          <w:sz w:val="28"/>
          <w:szCs w:val="28"/>
        </w:rPr>
        <w:t>所需材料</w:t>
      </w:r>
      <w:r>
        <w:rPr>
          <w:rFonts w:ascii="微软雅黑" w:eastAsia="微软雅黑" w:hAnsi="微软雅黑" w:cs="微软雅黑" w:hint="eastAsia"/>
          <w:b/>
          <w:bCs/>
          <w:sz w:val="28"/>
          <w:szCs w:val="28"/>
        </w:rPr>
        <w:t xml:space="preserve">           </w:t>
      </w:r>
      <w:r w:rsidRPr="00227B34">
        <w:rPr>
          <w:rFonts w:ascii="微软雅黑" w:eastAsia="微软雅黑" w:hAnsi="微软雅黑" w:cs="微软雅黑" w:hint="eastAsia"/>
          <w:b/>
          <w:bCs/>
          <w:szCs w:val="21"/>
        </w:rPr>
        <w:t>（第</w:t>
      </w:r>
      <w:r w:rsidR="00237B2A">
        <w:rPr>
          <w:rFonts w:ascii="微软雅黑" w:eastAsia="微软雅黑" w:hAnsi="微软雅黑" w:cs="微软雅黑" w:hint="eastAsia"/>
          <w:b/>
          <w:bCs/>
          <w:szCs w:val="21"/>
        </w:rPr>
        <w:t>10</w:t>
      </w:r>
      <w:r w:rsidRPr="00227B34">
        <w:rPr>
          <w:rFonts w:ascii="微软雅黑" w:eastAsia="微软雅黑" w:hAnsi="微软雅黑" w:cs="微软雅黑" w:hint="eastAsia"/>
          <w:b/>
          <w:bCs/>
          <w:szCs w:val="21"/>
        </w:rPr>
        <w:t>页）</w:t>
      </w:r>
    </w:p>
    <w:p w:rsidR="004E7DEB" w:rsidRPr="00227B34" w:rsidRDefault="004E7DEB" w:rsidP="007308F8">
      <w:pPr>
        <w:tabs>
          <w:tab w:val="left" w:pos="1305"/>
        </w:tabs>
        <w:spacing w:line="1040" w:lineRule="exact"/>
        <w:ind w:rightChars="-520" w:right="-1092"/>
        <w:jc w:val="left"/>
        <w:rPr>
          <w:rFonts w:ascii="微软雅黑" w:eastAsia="微软雅黑" w:hAnsi="微软雅黑" w:cs="微软雅黑"/>
          <w:b/>
          <w:bCs/>
          <w:sz w:val="28"/>
          <w:szCs w:val="28"/>
        </w:rPr>
      </w:pPr>
      <w:r w:rsidRPr="00227B34">
        <w:rPr>
          <w:rFonts w:ascii="微软雅黑" w:eastAsia="微软雅黑" w:hAnsi="微软雅黑" w:cs="微软雅黑" w:hint="eastAsia"/>
          <w:b/>
          <w:bCs/>
          <w:sz w:val="28"/>
          <w:szCs w:val="28"/>
        </w:rPr>
        <w:t>文件7：</w:t>
      </w:r>
      <w:r>
        <w:rPr>
          <w:rFonts w:ascii="微软雅黑" w:eastAsia="微软雅黑" w:hAnsi="微软雅黑" w:cs="微软雅黑" w:hint="eastAsia"/>
          <w:b/>
          <w:bCs/>
          <w:sz w:val="28"/>
          <w:szCs w:val="28"/>
        </w:rPr>
        <w:t xml:space="preserve">  </w:t>
      </w:r>
      <w:r w:rsidR="008D728D">
        <w:rPr>
          <w:rFonts w:ascii="微软雅黑" w:eastAsia="微软雅黑" w:hAnsi="微软雅黑" w:cs="微软雅黑" w:hint="eastAsia"/>
          <w:b/>
          <w:bCs/>
          <w:sz w:val="28"/>
          <w:szCs w:val="28"/>
        </w:rPr>
        <w:t>申根</w:t>
      </w:r>
      <w:r w:rsidRPr="00227B34">
        <w:rPr>
          <w:rFonts w:ascii="微软雅黑" w:eastAsia="微软雅黑" w:hAnsi="微软雅黑" w:cs="微软雅黑" w:hint="eastAsia"/>
          <w:b/>
          <w:bCs/>
          <w:color w:val="FF0000"/>
          <w:sz w:val="28"/>
          <w:szCs w:val="28"/>
        </w:rPr>
        <w:t>商务/探亲访友</w:t>
      </w:r>
      <w:r w:rsidRPr="00227B34">
        <w:rPr>
          <w:rFonts w:ascii="微软雅黑" w:eastAsia="微软雅黑" w:hAnsi="微软雅黑" w:cs="微软雅黑" w:hint="eastAsia"/>
          <w:b/>
          <w:bCs/>
          <w:sz w:val="28"/>
          <w:szCs w:val="28"/>
        </w:rPr>
        <w:t>签证另需材料</w:t>
      </w:r>
      <w:r>
        <w:rPr>
          <w:rFonts w:ascii="微软雅黑" w:eastAsia="微软雅黑" w:hAnsi="微软雅黑" w:cs="微软雅黑" w:hint="eastAsia"/>
          <w:b/>
          <w:bCs/>
          <w:sz w:val="28"/>
          <w:szCs w:val="28"/>
        </w:rPr>
        <w:t xml:space="preserve">               </w:t>
      </w:r>
      <w:r w:rsidR="007308F8">
        <w:rPr>
          <w:rFonts w:ascii="微软雅黑" w:eastAsia="微软雅黑" w:hAnsi="微软雅黑" w:cs="微软雅黑" w:hint="eastAsia"/>
          <w:b/>
          <w:bCs/>
          <w:sz w:val="28"/>
          <w:szCs w:val="28"/>
        </w:rPr>
        <w:t xml:space="preserve">  </w:t>
      </w:r>
      <w:r>
        <w:rPr>
          <w:rFonts w:ascii="微软雅黑" w:eastAsia="微软雅黑" w:hAnsi="微软雅黑" w:cs="微软雅黑" w:hint="eastAsia"/>
          <w:b/>
          <w:bCs/>
          <w:sz w:val="28"/>
          <w:szCs w:val="28"/>
        </w:rPr>
        <w:t xml:space="preserve"> </w:t>
      </w:r>
      <w:r w:rsidRPr="00227B34">
        <w:rPr>
          <w:rFonts w:ascii="微软雅黑" w:eastAsia="微软雅黑" w:hAnsi="微软雅黑" w:cs="微软雅黑" w:hint="eastAsia"/>
          <w:b/>
          <w:bCs/>
          <w:szCs w:val="21"/>
        </w:rPr>
        <w:t>（第</w:t>
      </w:r>
      <w:r w:rsidR="007308F8">
        <w:rPr>
          <w:rFonts w:ascii="微软雅黑" w:eastAsia="微软雅黑" w:hAnsi="微软雅黑" w:cs="微软雅黑" w:hint="eastAsia"/>
          <w:b/>
          <w:bCs/>
          <w:szCs w:val="21"/>
        </w:rPr>
        <w:t>1</w:t>
      </w:r>
      <w:r w:rsidR="00237B2A">
        <w:rPr>
          <w:rFonts w:ascii="微软雅黑" w:eastAsia="微软雅黑" w:hAnsi="微软雅黑" w:cs="微软雅黑" w:hint="eastAsia"/>
          <w:b/>
          <w:bCs/>
          <w:szCs w:val="21"/>
        </w:rPr>
        <w:t>1</w:t>
      </w:r>
      <w:r w:rsidRPr="00227B34">
        <w:rPr>
          <w:rFonts w:ascii="微软雅黑" w:eastAsia="微软雅黑" w:hAnsi="微软雅黑" w:cs="微软雅黑" w:hint="eastAsia"/>
          <w:b/>
          <w:bCs/>
          <w:szCs w:val="21"/>
        </w:rPr>
        <w:t>页）</w:t>
      </w:r>
    </w:p>
    <w:p w:rsidR="004E7DEB" w:rsidRPr="00227B34" w:rsidRDefault="004E7DEB" w:rsidP="007308F8">
      <w:pPr>
        <w:spacing w:line="1040" w:lineRule="exact"/>
        <w:ind w:leftChars="-188" w:left="-395" w:rightChars="-520" w:right="-1092" w:firstLineChars="150" w:firstLine="420"/>
        <w:jc w:val="left"/>
        <w:rPr>
          <w:rFonts w:ascii="微软雅黑" w:eastAsia="微软雅黑" w:hAnsi="微软雅黑" w:cs="微软雅黑"/>
          <w:b/>
          <w:bCs/>
          <w:sz w:val="28"/>
          <w:szCs w:val="28"/>
        </w:rPr>
      </w:pPr>
      <w:r w:rsidRPr="00227B34">
        <w:rPr>
          <w:rFonts w:ascii="微软雅黑" w:eastAsia="微软雅黑" w:hAnsi="微软雅黑" w:cs="微软雅黑" w:hint="eastAsia"/>
          <w:b/>
          <w:bCs/>
          <w:sz w:val="28"/>
          <w:szCs w:val="28"/>
        </w:rPr>
        <w:t>文件8：</w:t>
      </w:r>
      <w:r>
        <w:rPr>
          <w:rFonts w:ascii="微软雅黑" w:eastAsia="微软雅黑" w:hAnsi="微软雅黑" w:cs="微软雅黑" w:hint="eastAsia"/>
          <w:b/>
          <w:bCs/>
          <w:sz w:val="28"/>
          <w:szCs w:val="28"/>
        </w:rPr>
        <w:t xml:space="preserve"> 《</w:t>
      </w:r>
      <w:r w:rsidR="008D728D">
        <w:rPr>
          <w:rFonts w:ascii="微软雅黑" w:eastAsia="微软雅黑" w:hAnsi="微软雅黑" w:cs="微软雅黑" w:hint="eastAsia"/>
          <w:b/>
          <w:bCs/>
          <w:sz w:val="28"/>
          <w:szCs w:val="28"/>
        </w:rPr>
        <w:t>申根</w:t>
      </w:r>
      <w:r w:rsidRPr="00227B34">
        <w:rPr>
          <w:rFonts w:ascii="微软雅黑" w:eastAsia="微软雅黑" w:hAnsi="微软雅黑" w:cs="微软雅黑" w:hint="eastAsia"/>
          <w:b/>
          <w:bCs/>
          <w:sz w:val="28"/>
          <w:szCs w:val="28"/>
        </w:rPr>
        <w:t>个人签证申请表</w:t>
      </w:r>
      <w:r>
        <w:rPr>
          <w:rFonts w:ascii="微软雅黑" w:eastAsia="微软雅黑" w:hAnsi="微软雅黑" w:cs="微软雅黑" w:hint="eastAsia"/>
          <w:b/>
          <w:bCs/>
          <w:sz w:val="28"/>
          <w:szCs w:val="28"/>
        </w:rPr>
        <w:t xml:space="preserve">》                   </w:t>
      </w:r>
      <w:r w:rsidR="007308F8">
        <w:rPr>
          <w:rFonts w:ascii="微软雅黑" w:eastAsia="微软雅黑" w:hAnsi="微软雅黑" w:cs="微软雅黑" w:hint="eastAsia"/>
          <w:b/>
          <w:bCs/>
          <w:sz w:val="28"/>
          <w:szCs w:val="28"/>
        </w:rPr>
        <w:t xml:space="preserve">       </w:t>
      </w:r>
      <w:r w:rsidRPr="00227B34">
        <w:rPr>
          <w:rFonts w:ascii="微软雅黑" w:eastAsia="微软雅黑" w:hAnsi="微软雅黑" w:cs="微软雅黑" w:hint="eastAsia"/>
          <w:b/>
          <w:bCs/>
          <w:szCs w:val="21"/>
        </w:rPr>
        <w:t>（第</w:t>
      </w:r>
      <w:r w:rsidR="007308F8">
        <w:rPr>
          <w:rFonts w:ascii="微软雅黑" w:eastAsia="微软雅黑" w:hAnsi="微软雅黑" w:cs="微软雅黑" w:hint="eastAsia"/>
          <w:b/>
          <w:bCs/>
          <w:szCs w:val="21"/>
        </w:rPr>
        <w:t>1</w:t>
      </w:r>
      <w:r w:rsidR="00237B2A">
        <w:rPr>
          <w:rFonts w:ascii="微软雅黑" w:eastAsia="微软雅黑" w:hAnsi="微软雅黑" w:cs="微软雅黑" w:hint="eastAsia"/>
          <w:b/>
          <w:bCs/>
          <w:szCs w:val="21"/>
        </w:rPr>
        <w:t>2</w:t>
      </w:r>
      <w:r w:rsidRPr="00227B34">
        <w:rPr>
          <w:rFonts w:ascii="微软雅黑" w:eastAsia="微软雅黑" w:hAnsi="微软雅黑" w:cs="微软雅黑" w:hint="eastAsia"/>
          <w:b/>
          <w:bCs/>
          <w:szCs w:val="21"/>
        </w:rPr>
        <w:t>页）</w:t>
      </w:r>
    </w:p>
    <w:p w:rsidR="004E7DEB" w:rsidRPr="00227B34" w:rsidRDefault="004E7DEB" w:rsidP="007308F8">
      <w:pPr>
        <w:tabs>
          <w:tab w:val="left" w:pos="7513"/>
        </w:tabs>
        <w:spacing w:line="1040" w:lineRule="exact"/>
        <w:ind w:leftChars="-1" w:left="144" w:hangingChars="52" w:hanging="146"/>
        <w:jc w:val="left"/>
        <w:rPr>
          <w:rFonts w:ascii="微软雅黑" w:eastAsia="微软雅黑" w:hAnsi="微软雅黑" w:cs="微软雅黑"/>
          <w:b/>
          <w:bCs/>
          <w:sz w:val="28"/>
          <w:szCs w:val="28"/>
        </w:rPr>
      </w:pPr>
      <w:r w:rsidRPr="00227B34">
        <w:rPr>
          <w:rFonts w:ascii="微软雅黑" w:eastAsia="微软雅黑" w:hAnsi="微软雅黑" w:cs="微软雅黑" w:hint="eastAsia"/>
          <w:b/>
          <w:bCs/>
          <w:sz w:val="28"/>
          <w:szCs w:val="28"/>
        </w:rPr>
        <w:t>文件9：</w:t>
      </w:r>
      <w:r>
        <w:rPr>
          <w:rFonts w:ascii="微软雅黑" w:eastAsia="微软雅黑" w:hAnsi="微软雅黑" w:cs="微软雅黑" w:hint="eastAsia"/>
          <w:b/>
          <w:bCs/>
          <w:sz w:val="28"/>
          <w:szCs w:val="28"/>
        </w:rPr>
        <w:t xml:space="preserve">  </w:t>
      </w:r>
      <w:r w:rsidR="008D728D">
        <w:rPr>
          <w:rFonts w:ascii="微软雅黑" w:eastAsia="微软雅黑" w:hAnsi="微软雅黑" w:cs="微软雅黑" w:hint="eastAsia"/>
          <w:b/>
          <w:bCs/>
          <w:sz w:val="28"/>
          <w:szCs w:val="28"/>
        </w:rPr>
        <w:t>申根</w:t>
      </w:r>
      <w:r w:rsidRPr="00227B34">
        <w:rPr>
          <w:rFonts w:ascii="微软雅黑" w:eastAsia="微软雅黑" w:hAnsi="微软雅黑" w:cs="微软雅黑" w:hint="eastAsia"/>
          <w:b/>
          <w:bCs/>
          <w:sz w:val="28"/>
          <w:szCs w:val="28"/>
        </w:rPr>
        <w:t>个人签证</w:t>
      </w:r>
      <w:r w:rsidRPr="00136862">
        <w:rPr>
          <w:rFonts w:ascii="微软雅黑" w:eastAsia="微软雅黑" w:hAnsi="微软雅黑" w:cs="微软雅黑" w:hint="eastAsia"/>
          <w:b/>
          <w:bCs/>
          <w:color w:val="FF0000"/>
          <w:sz w:val="28"/>
          <w:szCs w:val="28"/>
        </w:rPr>
        <w:t>在职证明</w:t>
      </w:r>
      <w:r w:rsidRPr="00227B34">
        <w:rPr>
          <w:rFonts w:ascii="微软雅黑" w:eastAsia="微软雅黑" w:hAnsi="微软雅黑" w:cs="微软雅黑" w:hint="eastAsia"/>
          <w:b/>
          <w:bCs/>
          <w:sz w:val="28"/>
          <w:szCs w:val="28"/>
        </w:rPr>
        <w:t>模板</w:t>
      </w:r>
      <w:r>
        <w:rPr>
          <w:rFonts w:ascii="微软雅黑" w:eastAsia="微软雅黑" w:hAnsi="微软雅黑" w:cs="微软雅黑" w:hint="eastAsia"/>
          <w:b/>
          <w:bCs/>
          <w:sz w:val="28"/>
          <w:szCs w:val="28"/>
        </w:rPr>
        <w:t xml:space="preserve">                 </w:t>
      </w:r>
      <w:r w:rsidR="007308F8">
        <w:rPr>
          <w:rFonts w:ascii="微软雅黑" w:eastAsia="微软雅黑" w:hAnsi="微软雅黑" w:cs="微软雅黑" w:hint="eastAsia"/>
          <w:b/>
          <w:bCs/>
          <w:sz w:val="28"/>
          <w:szCs w:val="28"/>
        </w:rPr>
        <w:t xml:space="preserve">      </w:t>
      </w:r>
      <w:r w:rsidRPr="00227B34">
        <w:rPr>
          <w:rFonts w:ascii="微软雅黑" w:eastAsia="微软雅黑" w:hAnsi="微软雅黑" w:cs="微软雅黑" w:hint="eastAsia"/>
          <w:b/>
          <w:bCs/>
          <w:szCs w:val="21"/>
        </w:rPr>
        <w:t>（第</w:t>
      </w:r>
      <w:r>
        <w:rPr>
          <w:rFonts w:ascii="微软雅黑" w:eastAsia="微软雅黑" w:hAnsi="微软雅黑" w:cs="微软雅黑" w:hint="eastAsia"/>
          <w:b/>
          <w:bCs/>
          <w:szCs w:val="21"/>
        </w:rPr>
        <w:t>1</w:t>
      </w:r>
      <w:r w:rsidR="00237B2A">
        <w:rPr>
          <w:rFonts w:ascii="微软雅黑" w:eastAsia="微软雅黑" w:hAnsi="微软雅黑" w:cs="微软雅黑" w:hint="eastAsia"/>
          <w:b/>
          <w:bCs/>
          <w:szCs w:val="21"/>
        </w:rPr>
        <w:t>3</w:t>
      </w:r>
      <w:r w:rsidR="007308F8">
        <w:rPr>
          <w:rFonts w:ascii="微软雅黑" w:eastAsia="微软雅黑" w:hAnsi="微软雅黑" w:cs="微软雅黑" w:hint="eastAsia"/>
          <w:b/>
          <w:bCs/>
          <w:szCs w:val="21"/>
        </w:rPr>
        <w:t>-1</w:t>
      </w:r>
      <w:r w:rsidR="00237B2A">
        <w:rPr>
          <w:rFonts w:ascii="微软雅黑" w:eastAsia="微软雅黑" w:hAnsi="微软雅黑" w:cs="微软雅黑" w:hint="eastAsia"/>
          <w:b/>
          <w:bCs/>
          <w:szCs w:val="21"/>
        </w:rPr>
        <w:t>4</w:t>
      </w:r>
      <w:r w:rsidRPr="00227B34">
        <w:rPr>
          <w:rFonts w:ascii="微软雅黑" w:eastAsia="微软雅黑" w:hAnsi="微软雅黑" w:cs="微软雅黑" w:hint="eastAsia"/>
          <w:b/>
          <w:bCs/>
          <w:szCs w:val="21"/>
        </w:rPr>
        <w:t>页）</w:t>
      </w:r>
    </w:p>
    <w:p w:rsidR="004E7DEB" w:rsidRPr="00227B34" w:rsidRDefault="004E7DEB" w:rsidP="007308F8">
      <w:pPr>
        <w:tabs>
          <w:tab w:val="left" w:pos="7371"/>
        </w:tabs>
        <w:spacing w:line="1040" w:lineRule="exact"/>
        <w:ind w:leftChars="12" w:left="171" w:hangingChars="52" w:hanging="146"/>
        <w:jc w:val="left"/>
        <w:rPr>
          <w:rFonts w:ascii="微软雅黑" w:eastAsia="微软雅黑" w:hAnsi="微软雅黑" w:cs="微软雅黑"/>
          <w:b/>
          <w:bCs/>
          <w:color w:val="FF0000"/>
          <w:sz w:val="28"/>
          <w:szCs w:val="28"/>
        </w:rPr>
      </w:pPr>
      <w:r w:rsidRPr="00227B34">
        <w:rPr>
          <w:rFonts w:ascii="微软雅黑" w:eastAsia="微软雅黑" w:hAnsi="微软雅黑" w:cs="微软雅黑" w:hint="eastAsia"/>
          <w:b/>
          <w:bCs/>
          <w:sz w:val="28"/>
          <w:szCs w:val="28"/>
        </w:rPr>
        <w:t>文件10：</w:t>
      </w:r>
      <w:r w:rsidR="007308F8">
        <w:rPr>
          <w:rFonts w:ascii="微软雅黑" w:eastAsia="微软雅黑" w:hAnsi="微软雅黑" w:cs="微软雅黑" w:hint="eastAsia"/>
          <w:b/>
          <w:bCs/>
          <w:sz w:val="28"/>
          <w:szCs w:val="28"/>
        </w:rPr>
        <w:t xml:space="preserve"> </w:t>
      </w:r>
      <w:r w:rsidR="008D728D">
        <w:rPr>
          <w:rFonts w:ascii="微软雅黑" w:eastAsia="微软雅黑" w:hAnsi="微软雅黑" w:cs="微软雅黑" w:hint="eastAsia"/>
          <w:b/>
          <w:bCs/>
          <w:sz w:val="28"/>
          <w:szCs w:val="28"/>
        </w:rPr>
        <w:t>申根</w:t>
      </w:r>
      <w:r w:rsidRPr="00227B34">
        <w:rPr>
          <w:rFonts w:ascii="微软雅黑" w:eastAsia="微软雅黑" w:hAnsi="微软雅黑" w:cs="微软雅黑" w:hint="eastAsia"/>
          <w:b/>
          <w:bCs/>
          <w:sz w:val="28"/>
          <w:szCs w:val="28"/>
        </w:rPr>
        <w:t>个人签证</w:t>
      </w:r>
      <w:r w:rsidRPr="00136862">
        <w:rPr>
          <w:rFonts w:ascii="微软雅黑" w:eastAsia="微软雅黑" w:hAnsi="微软雅黑" w:cs="微软雅黑" w:hint="eastAsia"/>
          <w:b/>
          <w:bCs/>
          <w:color w:val="FF0000"/>
          <w:sz w:val="28"/>
          <w:szCs w:val="28"/>
        </w:rPr>
        <w:t>准假证明</w:t>
      </w:r>
      <w:r w:rsidRPr="00227B34">
        <w:rPr>
          <w:rFonts w:ascii="微软雅黑" w:eastAsia="微软雅黑" w:hAnsi="微软雅黑" w:cs="微软雅黑" w:hint="eastAsia"/>
          <w:b/>
          <w:bCs/>
          <w:sz w:val="28"/>
          <w:szCs w:val="28"/>
        </w:rPr>
        <w:t>模板</w:t>
      </w:r>
      <w:r>
        <w:rPr>
          <w:rFonts w:ascii="微软雅黑" w:eastAsia="微软雅黑" w:hAnsi="微软雅黑" w:cs="微软雅黑" w:hint="eastAsia"/>
          <w:b/>
          <w:bCs/>
          <w:sz w:val="28"/>
          <w:szCs w:val="28"/>
        </w:rPr>
        <w:t xml:space="preserve">            </w:t>
      </w:r>
      <w:r w:rsidR="007308F8">
        <w:rPr>
          <w:rFonts w:ascii="微软雅黑" w:eastAsia="微软雅黑" w:hAnsi="微软雅黑" w:cs="微软雅黑" w:hint="eastAsia"/>
          <w:b/>
          <w:bCs/>
          <w:sz w:val="28"/>
          <w:szCs w:val="28"/>
        </w:rPr>
        <w:t xml:space="preserve">           </w:t>
      </w:r>
      <w:r w:rsidRPr="00227B34">
        <w:rPr>
          <w:rFonts w:ascii="微软雅黑" w:eastAsia="微软雅黑" w:hAnsi="微软雅黑" w:cs="微软雅黑" w:hint="eastAsia"/>
          <w:b/>
          <w:bCs/>
          <w:szCs w:val="21"/>
        </w:rPr>
        <w:t>（第</w:t>
      </w:r>
      <w:r>
        <w:rPr>
          <w:rFonts w:ascii="微软雅黑" w:eastAsia="微软雅黑" w:hAnsi="微软雅黑" w:cs="微软雅黑" w:hint="eastAsia"/>
          <w:b/>
          <w:bCs/>
          <w:szCs w:val="21"/>
        </w:rPr>
        <w:t>1</w:t>
      </w:r>
      <w:r w:rsidR="00237B2A">
        <w:rPr>
          <w:rFonts w:ascii="微软雅黑" w:eastAsia="微软雅黑" w:hAnsi="微软雅黑" w:cs="微软雅黑" w:hint="eastAsia"/>
          <w:b/>
          <w:bCs/>
          <w:szCs w:val="21"/>
        </w:rPr>
        <w:t>5</w:t>
      </w:r>
      <w:r w:rsidR="007308F8">
        <w:rPr>
          <w:rFonts w:ascii="微软雅黑" w:eastAsia="微软雅黑" w:hAnsi="微软雅黑" w:cs="微软雅黑" w:hint="eastAsia"/>
          <w:b/>
          <w:bCs/>
          <w:szCs w:val="21"/>
        </w:rPr>
        <w:t>-1</w:t>
      </w:r>
      <w:r w:rsidR="00237B2A">
        <w:rPr>
          <w:rFonts w:ascii="微软雅黑" w:eastAsia="微软雅黑" w:hAnsi="微软雅黑" w:cs="微软雅黑" w:hint="eastAsia"/>
          <w:b/>
          <w:bCs/>
          <w:szCs w:val="21"/>
        </w:rPr>
        <w:t>6</w:t>
      </w:r>
      <w:r w:rsidRPr="00227B34">
        <w:rPr>
          <w:rFonts w:ascii="微软雅黑" w:eastAsia="微软雅黑" w:hAnsi="微软雅黑" w:cs="微软雅黑" w:hint="eastAsia"/>
          <w:b/>
          <w:bCs/>
          <w:szCs w:val="21"/>
        </w:rPr>
        <w:t>页）</w:t>
      </w:r>
    </w:p>
    <w:p w:rsidR="004E7DEB" w:rsidRPr="00666E11" w:rsidRDefault="004E7DEB" w:rsidP="007308F8">
      <w:pPr>
        <w:spacing w:line="1040" w:lineRule="exact"/>
        <w:ind w:leftChars="12" w:left="171" w:hangingChars="52" w:hanging="146"/>
        <w:jc w:val="left"/>
        <w:rPr>
          <w:rFonts w:ascii="微软雅黑" w:eastAsia="微软雅黑" w:hAnsi="微软雅黑" w:cs="微软雅黑"/>
          <w:b/>
          <w:bCs/>
          <w:color w:val="FF0000"/>
          <w:sz w:val="28"/>
          <w:szCs w:val="28"/>
        </w:rPr>
      </w:pPr>
      <w:r w:rsidRPr="00227B34">
        <w:rPr>
          <w:rFonts w:ascii="微软雅黑" w:eastAsia="微软雅黑" w:hAnsi="微软雅黑" w:cs="微软雅黑" w:hint="eastAsia"/>
          <w:b/>
          <w:bCs/>
          <w:sz w:val="28"/>
          <w:szCs w:val="28"/>
        </w:rPr>
        <w:t>文件1</w:t>
      </w:r>
      <w:r>
        <w:rPr>
          <w:rFonts w:ascii="微软雅黑" w:eastAsia="微软雅黑" w:hAnsi="微软雅黑" w:cs="微软雅黑" w:hint="eastAsia"/>
          <w:b/>
          <w:bCs/>
          <w:sz w:val="28"/>
          <w:szCs w:val="28"/>
        </w:rPr>
        <w:t>1</w:t>
      </w:r>
      <w:r w:rsidRPr="00227B34">
        <w:rPr>
          <w:rFonts w:ascii="微软雅黑" w:eastAsia="微软雅黑" w:hAnsi="微软雅黑" w:cs="微软雅黑" w:hint="eastAsia"/>
          <w:b/>
          <w:bCs/>
          <w:sz w:val="28"/>
          <w:szCs w:val="28"/>
        </w:rPr>
        <w:t>：</w:t>
      </w:r>
      <w:r w:rsidR="007308F8">
        <w:rPr>
          <w:rFonts w:ascii="微软雅黑" w:eastAsia="微软雅黑" w:hAnsi="微软雅黑" w:cs="微软雅黑" w:hint="eastAsia"/>
          <w:b/>
          <w:bCs/>
          <w:sz w:val="28"/>
          <w:szCs w:val="28"/>
        </w:rPr>
        <w:t xml:space="preserve"> </w:t>
      </w:r>
      <w:r w:rsidR="008D728D">
        <w:rPr>
          <w:rFonts w:ascii="微软雅黑" w:eastAsia="微软雅黑" w:hAnsi="微软雅黑" w:cs="微软雅黑" w:hint="eastAsia"/>
          <w:b/>
          <w:bCs/>
          <w:sz w:val="28"/>
          <w:szCs w:val="28"/>
        </w:rPr>
        <w:t>申根</w:t>
      </w:r>
      <w:r w:rsidRPr="00227B34">
        <w:rPr>
          <w:rFonts w:ascii="微软雅黑" w:eastAsia="微软雅黑" w:hAnsi="微软雅黑" w:cs="微软雅黑" w:hint="eastAsia"/>
          <w:b/>
          <w:bCs/>
          <w:sz w:val="28"/>
          <w:szCs w:val="28"/>
        </w:rPr>
        <w:t>个人签证</w:t>
      </w:r>
      <w:r w:rsidRPr="00136862">
        <w:rPr>
          <w:rFonts w:ascii="微软雅黑" w:eastAsia="微软雅黑" w:hAnsi="微软雅黑" w:cs="微软雅黑" w:hint="eastAsia"/>
          <w:b/>
          <w:bCs/>
          <w:color w:val="FF0000"/>
          <w:sz w:val="28"/>
          <w:szCs w:val="28"/>
        </w:rPr>
        <w:t>出资证明</w:t>
      </w:r>
      <w:r w:rsidRPr="00227B34">
        <w:rPr>
          <w:rFonts w:ascii="微软雅黑" w:eastAsia="微软雅黑" w:hAnsi="微软雅黑" w:cs="微软雅黑" w:hint="eastAsia"/>
          <w:b/>
          <w:bCs/>
          <w:sz w:val="28"/>
          <w:szCs w:val="28"/>
        </w:rPr>
        <w:t>模板</w:t>
      </w:r>
      <w:r>
        <w:rPr>
          <w:rFonts w:ascii="微软雅黑" w:eastAsia="微软雅黑" w:hAnsi="微软雅黑" w:cs="微软雅黑" w:hint="eastAsia"/>
          <w:b/>
          <w:bCs/>
          <w:sz w:val="28"/>
          <w:szCs w:val="28"/>
        </w:rPr>
        <w:t xml:space="preserve">                </w:t>
      </w:r>
      <w:r w:rsidR="007308F8">
        <w:rPr>
          <w:rFonts w:ascii="微软雅黑" w:eastAsia="微软雅黑" w:hAnsi="微软雅黑" w:cs="微软雅黑" w:hint="eastAsia"/>
          <w:b/>
          <w:bCs/>
          <w:sz w:val="28"/>
          <w:szCs w:val="28"/>
        </w:rPr>
        <w:t xml:space="preserve">       </w:t>
      </w:r>
      <w:r w:rsidRPr="00227B34">
        <w:rPr>
          <w:rFonts w:ascii="微软雅黑" w:eastAsia="微软雅黑" w:hAnsi="微软雅黑" w:cs="微软雅黑" w:hint="eastAsia"/>
          <w:b/>
          <w:bCs/>
          <w:szCs w:val="21"/>
        </w:rPr>
        <w:t>（第</w:t>
      </w:r>
      <w:r>
        <w:rPr>
          <w:rFonts w:ascii="微软雅黑" w:eastAsia="微软雅黑" w:hAnsi="微软雅黑" w:cs="微软雅黑" w:hint="eastAsia"/>
          <w:b/>
          <w:bCs/>
          <w:szCs w:val="21"/>
        </w:rPr>
        <w:t>1</w:t>
      </w:r>
      <w:r w:rsidR="00237B2A">
        <w:rPr>
          <w:rFonts w:ascii="微软雅黑" w:eastAsia="微软雅黑" w:hAnsi="微软雅黑" w:cs="微软雅黑" w:hint="eastAsia"/>
          <w:b/>
          <w:bCs/>
          <w:szCs w:val="21"/>
        </w:rPr>
        <w:t>7</w:t>
      </w:r>
      <w:r w:rsidR="007308F8">
        <w:rPr>
          <w:rFonts w:ascii="微软雅黑" w:eastAsia="微软雅黑" w:hAnsi="微软雅黑" w:cs="微软雅黑" w:hint="eastAsia"/>
          <w:b/>
          <w:bCs/>
          <w:szCs w:val="21"/>
        </w:rPr>
        <w:t>-1</w:t>
      </w:r>
      <w:r w:rsidR="00237B2A">
        <w:rPr>
          <w:rFonts w:ascii="微软雅黑" w:eastAsia="微软雅黑" w:hAnsi="微软雅黑" w:cs="微软雅黑" w:hint="eastAsia"/>
          <w:b/>
          <w:bCs/>
          <w:szCs w:val="21"/>
        </w:rPr>
        <w:t>8</w:t>
      </w:r>
      <w:r w:rsidRPr="00227B34">
        <w:rPr>
          <w:rFonts w:ascii="微软雅黑" w:eastAsia="微软雅黑" w:hAnsi="微软雅黑" w:cs="微软雅黑" w:hint="eastAsia"/>
          <w:b/>
          <w:bCs/>
          <w:szCs w:val="21"/>
        </w:rPr>
        <w:t>页）</w:t>
      </w:r>
    </w:p>
    <w:p w:rsidR="004E7DEB" w:rsidRPr="00237B2A" w:rsidRDefault="004E7DEB" w:rsidP="007308F8">
      <w:pPr>
        <w:tabs>
          <w:tab w:val="left" w:pos="851"/>
        </w:tabs>
        <w:spacing w:line="1040" w:lineRule="exact"/>
        <w:ind w:leftChars="200" w:left="630" w:hangingChars="100" w:hanging="210"/>
        <w:rPr>
          <w:rFonts w:ascii="微软雅黑" w:eastAsia="微软雅黑" w:hAnsi="微软雅黑" w:cs="微软雅黑"/>
          <w:szCs w:val="21"/>
        </w:rPr>
      </w:pPr>
    </w:p>
    <w:p w:rsidR="00584F8A" w:rsidRDefault="00584F8A" w:rsidP="007308F8">
      <w:pPr>
        <w:tabs>
          <w:tab w:val="left" w:pos="851"/>
        </w:tabs>
        <w:spacing w:line="500" w:lineRule="exact"/>
        <w:rPr>
          <w:rFonts w:ascii="微软雅黑" w:eastAsia="微软雅黑" w:hAnsi="微软雅黑" w:cs="微软雅黑"/>
          <w:szCs w:val="21"/>
        </w:rPr>
      </w:pPr>
    </w:p>
    <w:p w:rsidR="008D728D" w:rsidRPr="00811B9B" w:rsidRDefault="00C85E63" w:rsidP="005072A9">
      <w:pPr>
        <w:spacing w:line="500" w:lineRule="exact"/>
        <w:rPr>
          <w:rFonts w:ascii="微软雅黑" w:eastAsia="微软雅黑" w:hAnsi="微软雅黑" w:cs="微软雅黑"/>
          <w:b/>
          <w:sz w:val="24"/>
          <w:szCs w:val="24"/>
        </w:rPr>
      </w:pPr>
      <w:r w:rsidRPr="00C85E63">
        <w:rPr>
          <w:rFonts w:ascii="微软雅黑" w:eastAsia="微软雅黑" w:hAnsi="微软雅黑" w:cs="微软雅黑" w:hint="eastAsia"/>
          <w:b/>
          <w:sz w:val="24"/>
          <w:szCs w:val="24"/>
        </w:rPr>
        <w:lastRenderedPageBreak/>
        <w:t>文件</w:t>
      </w:r>
      <w:r>
        <w:rPr>
          <w:rFonts w:ascii="微软雅黑" w:eastAsia="微软雅黑" w:hAnsi="微软雅黑" w:cs="微软雅黑" w:hint="eastAsia"/>
          <w:b/>
          <w:sz w:val="24"/>
          <w:szCs w:val="24"/>
        </w:rPr>
        <w:t>1</w:t>
      </w:r>
      <w:r w:rsidRPr="00C85E63">
        <w:rPr>
          <w:rFonts w:ascii="微软雅黑" w:eastAsia="微软雅黑" w:hAnsi="微软雅黑" w:cs="微软雅黑" w:hint="eastAsia"/>
          <w:b/>
          <w:sz w:val="24"/>
          <w:szCs w:val="24"/>
        </w:rPr>
        <w:t>：</w:t>
      </w:r>
    </w:p>
    <w:p w:rsidR="008D728D" w:rsidRPr="00F64239" w:rsidRDefault="00F64239" w:rsidP="005072A9">
      <w:pPr>
        <w:spacing w:line="500" w:lineRule="exact"/>
        <w:ind w:firstLineChars="700" w:firstLine="2240"/>
        <w:rPr>
          <w:rFonts w:ascii="微软雅黑" w:eastAsia="微软雅黑" w:hAnsi="微软雅黑" w:cs="微软雅黑"/>
          <w:b/>
          <w:bCs/>
          <w:sz w:val="32"/>
          <w:szCs w:val="32"/>
        </w:rPr>
      </w:pPr>
      <w:r>
        <w:rPr>
          <w:rFonts w:ascii="微软雅黑" w:eastAsia="微软雅黑" w:hAnsi="微软雅黑" w:cs="微软雅黑" w:hint="eastAsia"/>
          <w:b/>
          <w:bCs/>
          <w:sz w:val="32"/>
          <w:szCs w:val="32"/>
        </w:rPr>
        <w:t>申根个人旅游</w:t>
      </w:r>
      <w:r w:rsidRPr="007342A2">
        <w:rPr>
          <w:rFonts w:ascii="微软雅黑" w:eastAsia="微软雅黑" w:hAnsi="微软雅黑" w:cs="微软雅黑" w:hint="eastAsia"/>
          <w:b/>
          <w:bCs/>
          <w:sz w:val="32"/>
          <w:szCs w:val="32"/>
        </w:rPr>
        <w:t>签证</w:t>
      </w:r>
      <w:r w:rsidRPr="007342A2">
        <w:rPr>
          <w:rFonts w:ascii="微软雅黑" w:eastAsia="微软雅黑" w:hAnsi="微软雅黑" w:cs="微软雅黑" w:hint="eastAsia"/>
          <w:b/>
          <w:bCs/>
          <w:color w:val="FF0000"/>
          <w:sz w:val="32"/>
          <w:szCs w:val="32"/>
        </w:rPr>
        <w:t>在职人员</w:t>
      </w:r>
      <w:r w:rsidRPr="007342A2">
        <w:rPr>
          <w:rFonts w:ascii="微软雅黑" w:eastAsia="微软雅黑" w:hAnsi="微软雅黑" w:cs="微软雅黑" w:hint="eastAsia"/>
          <w:b/>
          <w:bCs/>
          <w:sz w:val="32"/>
          <w:szCs w:val="32"/>
        </w:rPr>
        <w:t>所需</w:t>
      </w:r>
      <w:r>
        <w:rPr>
          <w:rFonts w:ascii="微软雅黑" w:eastAsia="微软雅黑" w:hAnsi="微软雅黑" w:cs="微软雅黑" w:hint="eastAsia"/>
          <w:b/>
          <w:bCs/>
          <w:sz w:val="32"/>
          <w:szCs w:val="32"/>
        </w:rPr>
        <w:t>材料</w:t>
      </w:r>
    </w:p>
    <w:tbl>
      <w:tblPr>
        <w:tblStyle w:val="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8222"/>
      </w:tblGrid>
      <w:tr w:rsidR="008D728D" w:rsidTr="008D728D">
        <w:trPr>
          <w:cnfStyle w:val="100000000000"/>
        </w:trPr>
        <w:tc>
          <w:tcPr>
            <w:cnfStyle w:val="001000000000"/>
            <w:tcW w:w="1809" w:type="dxa"/>
          </w:tcPr>
          <w:p w:rsidR="008D728D" w:rsidRPr="000F1449" w:rsidRDefault="008D728D" w:rsidP="00811B9B">
            <w:pPr>
              <w:jc w:val="center"/>
              <w:rPr>
                <w:rFonts w:ascii="微软雅黑" w:eastAsia="微软雅黑" w:hAnsi="微软雅黑" w:cs="微软雅黑"/>
                <w:sz w:val="24"/>
              </w:rPr>
            </w:pPr>
            <w:r w:rsidRPr="000F1449">
              <w:rPr>
                <w:rFonts w:ascii="微软雅黑" w:eastAsia="微软雅黑" w:hAnsi="微软雅黑" w:cs="微软雅黑" w:hint="eastAsia"/>
                <w:sz w:val="24"/>
              </w:rPr>
              <w:t>材料名称</w:t>
            </w:r>
          </w:p>
        </w:tc>
        <w:tc>
          <w:tcPr>
            <w:tcW w:w="8222" w:type="dxa"/>
          </w:tcPr>
          <w:p w:rsidR="008D728D" w:rsidRPr="000F1449" w:rsidRDefault="008D728D" w:rsidP="00811B9B">
            <w:pPr>
              <w:jc w:val="center"/>
              <w:cnfStyle w:val="100000000000"/>
              <w:rPr>
                <w:rFonts w:ascii="微软雅黑" w:eastAsia="微软雅黑" w:hAnsi="微软雅黑" w:cs="微软雅黑"/>
                <w:sz w:val="24"/>
              </w:rPr>
            </w:pPr>
            <w:r w:rsidRPr="000F1449">
              <w:rPr>
                <w:rFonts w:ascii="微软雅黑" w:eastAsia="微软雅黑" w:hAnsi="微软雅黑" w:cs="微软雅黑" w:hint="eastAsia"/>
                <w:sz w:val="24"/>
              </w:rPr>
              <w:t>具体说明</w:t>
            </w:r>
          </w:p>
        </w:tc>
      </w:tr>
      <w:tr w:rsidR="008D728D" w:rsidTr="008D728D">
        <w:trPr>
          <w:cnfStyle w:val="000000100000"/>
        </w:trPr>
        <w:tc>
          <w:tcPr>
            <w:cnfStyle w:val="001000000000"/>
            <w:tcW w:w="1809" w:type="dxa"/>
            <w:vAlign w:val="center"/>
          </w:tcPr>
          <w:p w:rsidR="008D728D" w:rsidRPr="006F2B87" w:rsidRDefault="008D728D" w:rsidP="00811B9B">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护照原件</w:t>
            </w:r>
          </w:p>
        </w:tc>
        <w:tc>
          <w:tcPr>
            <w:tcW w:w="8222" w:type="dxa"/>
          </w:tcPr>
          <w:p w:rsidR="008D728D" w:rsidRPr="009B1652" w:rsidRDefault="008D728D" w:rsidP="00F64239">
            <w:pPr>
              <w:spacing w:line="28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1. 有效期在6个月以上的因私护照（自回国之日开始算，为6</w:t>
            </w:r>
            <w:r>
              <w:rPr>
                <w:rFonts w:ascii="微软雅黑" w:eastAsia="微软雅黑" w:hAnsi="微软雅黑" w:hint="eastAsia"/>
                <w:sz w:val="18"/>
                <w:szCs w:val="18"/>
              </w:rPr>
              <w:t>个月以上）；</w:t>
            </w:r>
          </w:p>
          <w:p w:rsidR="008D728D" w:rsidRPr="009B1652" w:rsidRDefault="008D728D" w:rsidP="00F64239">
            <w:pPr>
              <w:spacing w:line="280" w:lineRule="exact"/>
              <w:ind w:left="270" w:hangingChars="150" w:hanging="270"/>
              <w:cnfStyle w:val="000000100000"/>
              <w:rPr>
                <w:rFonts w:ascii="微软雅黑" w:eastAsia="微软雅黑" w:hAnsi="微软雅黑"/>
                <w:b/>
                <w:color w:val="FF0000"/>
                <w:sz w:val="18"/>
                <w:szCs w:val="18"/>
              </w:rPr>
            </w:pPr>
            <w:r w:rsidRPr="009B1652">
              <w:rPr>
                <w:rFonts w:ascii="微软雅黑" w:eastAsia="微软雅黑" w:hAnsi="微软雅黑" w:hint="eastAsia"/>
                <w:sz w:val="18"/>
                <w:szCs w:val="18"/>
              </w:rPr>
              <w:t>2. 护照持有者本人在护照最后一页签中文姓名(不可用铅笔)</w:t>
            </w:r>
            <w:r w:rsidRPr="009B1652">
              <w:rPr>
                <w:rFonts w:ascii="微软雅黑" w:eastAsia="微软雅黑" w:hAnsi="微软雅黑" w:hint="eastAsia"/>
                <w:b/>
                <w:color w:val="FF0000"/>
                <w:sz w:val="18"/>
                <w:szCs w:val="18"/>
              </w:rPr>
              <w:t>2012年5月15日</w:t>
            </w:r>
            <w:r>
              <w:rPr>
                <w:rFonts w:ascii="微软雅黑" w:eastAsia="微软雅黑" w:hAnsi="微软雅黑" w:hint="eastAsia"/>
                <w:b/>
                <w:color w:val="FF0000"/>
                <w:sz w:val="18"/>
                <w:szCs w:val="18"/>
              </w:rPr>
              <w:t>新版护照无需签名；</w:t>
            </w:r>
          </w:p>
          <w:p w:rsidR="008D728D" w:rsidRPr="009B1652" w:rsidRDefault="008D728D" w:rsidP="00F64239">
            <w:pPr>
              <w:spacing w:line="28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3. 护照至少留有连续3页空白签证页</w:t>
            </w:r>
            <w:r>
              <w:rPr>
                <w:rFonts w:ascii="微软雅黑" w:eastAsia="微软雅黑" w:hAnsi="微软雅黑" w:hint="eastAsia"/>
                <w:sz w:val="18"/>
                <w:szCs w:val="18"/>
              </w:rPr>
              <w:t>，不包含备注页；</w:t>
            </w:r>
          </w:p>
          <w:p w:rsidR="008D728D" w:rsidRPr="009B1652" w:rsidRDefault="008D728D" w:rsidP="00F64239">
            <w:pPr>
              <w:spacing w:line="28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 xml:space="preserve">4. </w:t>
            </w:r>
            <w:r>
              <w:rPr>
                <w:rFonts w:ascii="微软雅黑" w:eastAsia="微软雅黑" w:hAnsi="微软雅黑" w:hint="eastAsia"/>
                <w:sz w:val="18"/>
                <w:szCs w:val="18"/>
              </w:rPr>
              <w:t>护照不能有破损、刮痕、划痕或修改的痕迹；</w:t>
            </w:r>
          </w:p>
          <w:p w:rsidR="008D728D" w:rsidRPr="00972593" w:rsidRDefault="000E514B" w:rsidP="00F64239">
            <w:pPr>
              <w:spacing w:line="280" w:lineRule="exact"/>
              <w:ind w:left="270" w:hangingChars="150" w:hanging="270"/>
              <w:cnfStyle w:val="000000100000"/>
              <w:rPr>
                <w:rFonts w:ascii="微软雅黑" w:eastAsia="微软雅黑" w:hAnsi="微软雅黑"/>
                <w:sz w:val="18"/>
                <w:szCs w:val="18"/>
              </w:rPr>
            </w:pPr>
            <w:r>
              <w:rPr>
                <w:rFonts w:ascii="微软雅黑" w:eastAsia="微软雅黑" w:hAnsi="微软雅黑" w:hint="eastAsia"/>
                <w:sz w:val="18"/>
                <w:szCs w:val="18"/>
              </w:rPr>
              <w:t>5</w:t>
            </w:r>
            <w:r w:rsidR="008D728D" w:rsidRPr="009B1652">
              <w:rPr>
                <w:rFonts w:ascii="微软雅黑" w:eastAsia="微软雅黑" w:hAnsi="微软雅黑" w:hint="eastAsia"/>
                <w:sz w:val="18"/>
                <w:szCs w:val="18"/>
              </w:rPr>
              <w:t xml:space="preserve">. </w:t>
            </w:r>
            <w:r w:rsidR="008D728D">
              <w:rPr>
                <w:rFonts w:ascii="微软雅黑" w:eastAsia="微软雅黑" w:hAnsi="微软雅黑" w:hint="eastAsia"/>
                <w:sz w:val="18"/>
                <w:szCs w:val="18"/>
              </w:rPr>
              <w:t>如有旧护照必须提供，如旧护照丢失，需</w:t>
            </w:r>
            <w:r w:rsidR="008D728D" w:rsidRPr="009B1652">
              <w:rPr>
                <w:rFonts w:ascii="微软雅黑" w:eastAsia="微软雅黑" w:hAnsi="微软雅黑" w:hint="eastAsia"/>
                <w:sz w:val="18"/>
                <w:szCs w:val="18"/>
              </w:rPr>
              <w:t>当地派出所挂失的报案手续单或本人写的详细的丢失说明</w:t>
            </w:r>
            <w:r w:rsidR="008D728D">
              <w:rPr>
                <w:rFonts w:ascii="微软雅黑" w:eastAsia="微软雅黑" w:hAnsi="微软雅黑" w:hint="eastAsia"/>
                <w:sz w:val="18"/>
                <w:szCs w:val="18"/>
              </w:rPr>
              <w:t>。</w:t>
            </w:r>
          </w:p>
        </w:tc>
      </w:tr>
      <w:tr w:rsidR="008D728D" w:rsidTr="008D728D">
        <w:trPr>
          <w:cnfStyle w:val="000000010000"/>
        </w:trPr>
        <w:tc>
          <w:tcPr>
            <w:cnfStyle w:val="001000000000"/>
            <w:tcW w:w="1809" w:type="dxa"/>
            <w:vAlign w:val="center"/>
          </w:tcPr>
          <w:p w:rsidR="008D728D" w:rsidRDefault="008D728D" w:rsidP="00811B9B">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照片</w:t>
            </w:r>
          </w:p>
        </w:tc>
        <w:tc>
          <w:tcPr>
            <w:tcW w:w="8222" w:type="dxa"/>
            <w:vAlign w:val="center"/>
          </w:tcPr>
          <w:p w:rsidR="008D728D" w:rsidRPr="00B03B65" w:rsidRDefault="008D728D" w:rsidP="00F64239">
            <w:pPr>
              <w:spacing w:line="280" w:lineRule="exact"/>
              <w:ind w:left="270" w:hangingChars="150" w:hanging="270"/>
              <w:cnfStyle w:val="000000010000"/>
              <w:rPr>
                <w:rFonts w:ascii="微软雅黑" w:eastAsia="微软雅黑" w:hAnsi="微软雅黑"/>
                <w:sz w:val="18"/>
                <w:szCs w:val="18"/>
              </w:rPr>
            </w:pPr>
            <w:r w:rsidRPr="00B03B65">
              <w:rPr>
                <w:rFonts w:ascii="微软雅黑" w:eastAsia="微软雅黑" w:hAnsi="微软雅黑" w:hint="eastAsia"/>
                <w:sz w:val="18"/>
                <w:szCs w:val="18"/>
              </w:rPr>
              <w:t xml:space="preserve">1. </w:t>
            </w:r>
            <w:r>
              <w:rPr>
                <w:rFonts w:ascii="微软雅黑" w:eastAsia="微软雅黑" w:hAnsi="微软雅黑" w:cs="微软雅黑" w:hint="eastAsia"/>
                <w:sz w:val="18"/>
                <w:szCs w:val="18"/>
              </w:rPr>
              <w:t>白底彩色近照2张, 照片尺寸要求35毫米×45毫米，</w:t>
            </w:r>
            <w:r>
              <w:rPr>
                <w:rFonts w:ascii="微软雅黑" w:eastAsia="微软雅黑" w:hAnsi="微软雅黑" w:cs="微软雅黑"/>
                <w:sz w:val="18"/>
                <w:szCs w:val="18"/>
              </w:rPr>
              <w:t>清晰</w:t>
            </w:r>
            <w:r>
              <w:rPr>
                <w:rFonts w:ascii="微软雅黑" w:eastAsia="微软雅黑" w:hAnsi="微软雅黑" w:cs="微软雅黑" w:hint="eastAsia"/>
                <w:sz w:val="18"/>
                <w:szCs w:val="18"/>
              </w:rPr>
              <w:t>、</w:t>
            </w:r>
            <w:r>
              <w:rPr>
                <w:rFonts w:ascii="微软雅黑" w:eastAsia="微软雅黑" w:hAnsi="微软雅黑" w:cs="微软雅黑"/>
                <w:sz w:val="18"/>
                <w:szCs w:val="18"/>
              </w:rPr>
              <w:t>无折痕</w:t>
            </w:r>
            <w:r>
              <w:rPr>
                <w:rFonts w:ascii="微软雅黑" w:eastAsia="微软雅黑" w:hAnsi="微软雅黑" w:cs="微软雅黑" w:hint="eastAsia"/>
                <w:sz w:val="18"/>
                <w:szCs w:val="18"/>
              </w:rPr>
              <w:t>、无</w:t>
            </w:r>
            <w:r>
              <w:rPr>
                <w:rFonts w:ascii="微软雅黑" w:eastAsia="微软雅黑" w:hAnsi="微软雅黑" w:cs="微软雅黑"/>
                <w:sz w:val="18"/>
                <w:szCs w:val="18"/>
              </w:rPr>
              <w:t>污渍</w:t>
            </w:r>
            <w:r>
              <w:rPr>
                <w:rFonts w:ascii="微软雅黑" w:eastAsia="微软雅黑" w:hAnsi="微软雅黑" w:cs="微软雅黑" w:hint="eastAsia"/>
                <w:sz w:val="18"/>
                <w:szCs w:val="18"/>
              </w:rPr>
              <w:t>。</w:t>
            </w:r>
          </w:p>
          <w:p w:rsidR="008D728D" w:rsidRPr="00B03B65" w:rsidRDefault="008D728D" w:rsidP="00F64239">
            <w:pPr>
              <w:spacing w:line="280" w:lineRule="exact"/>
              <w:ind w:left="270" w:hangingChars="150" w:hanging="270"/>
              <w:cnfStyle w:val="000000010000"/>
              <w:rPr>
                <w:rFonts w:ascii="微软雅黑" w:eastAsia="微软雅黑" w:hAnsi="微软雅黑"/>
                <w:sz w:val="18"/>
                <w:szCs w:val="18"/>
              </w:rPr>
            </w:pPr>
            <w:r w:rsidRPr="00B03B65">
              <w:rPr>
                <w:rFonts w:ascii="微软雅黑" w:eastAsia="微软雅黑" w:hAnsi="微软雅黑" w:hint="eastAsia"/>
                <w:sz w:val="18"/>
                <w:szCs w:val="18"/>
              </w:rPr>
              <w:t>2. 请在照片背面用铅笔写上自己的姓名</w:t>
            </w:r>
            <w:r>
              <w:rPr>
                <w:rFonts w:ascii="微软雅黑" w:eastAsia="微软雅黑" w:hAnsi="微软雅黑" w:hint="eastAsia"/>
                <w:sz w:val="18"/>
                <w:szCs w:val="18"/>
              </w:rPr>
              <w:t>。</w:t>
            </w:r>
          </w:p>
          <w:p w:rsidR="008D728D" w:rsidRPr="00EF79D6" w:rsidRDefault="008D728D" w:rsidP="00F64239">
            <w:pPr>
              <w:spacing w:line="280" w:lineRule="exact"/>
              <w:ind w:left="270" w:hangingChars="150" w:hanging="270"/>
              <w:cnfStyle w:val="000000010000"/>
              <w:rPr>
                <w:rFonts w:ascii="微软雅黑" w:eastAsia="微软雅黑" w:hAnsi="微软雅黑"/>
                <w:b/>
                <w:color w:val="FF0000"/>
                <w:sz w:val="18"/>
                <w:szCs w:val="18"/>
              </w:rPr>
            </w:pPr>
            <w:r w:rsidRPr="00EE2F06">
              <w:rPr>
                <w:rFonts w:ascii="微软雅黑" w:eastAsia="微软雅黑" w:hAnsi="微软雅黑" w:hint="eastAsia"/>
                <w:b/>
                <w:sz w:val="18"/>
                <w:szCs w:val="18"/>
              </w:rPr>
              <w:t>3. 必须是近期6个月内拍摄的正面照片，照片不能露牙、不能戴眼镜、围巾及任何头饰、头发不能遮挡脸部和耳朵、照片不能有任何阴影</w:t>
            </w:r>
            <w:r w:rsidRPr="00EF79D6">
              <w:rPr>
                <w:rFonts w:ascii="微软雅黑" w:eastAsia="微软雅黑" w:hAnsi="微软雅黑" w:hint="eastAsia"/>
                <w:b/>
                <w:color w:val="FF0000"/>
                <w:sz w:val="18"/>
                <w:szCs w:val="18"/>
              </w:rPr>
              <w:t>（此项非常重要</w:t>
            </w:r>
            <w:r>
              <w:rPr>
                <w:rFonts w:ascii="微软雅黑" w:eastAsia="微软雅黑" w:hAnsi="微软雅黑" w:hint="eastAsia"/>
                <w:b/>
                <w:color w:val="FF0000"/>
                <w:sz w:val="18"/>
                <w:szCs w:val="18"/>
              </w:rPr>
              <w:t>，请务必予以重视</w:t>
            </w:r>
            <w:r w:rsidRPr="00EF79D6">
              <w:rPr>
                <w:rFonts w:ascii="微软雅黑" w:eastAsia="微软雅黑" w:hAnsi="微软雅黑" w:hint="eastAsia"/>
                <w:b/>
                <w:color w:val="FF0000"/>
                <w:sz w:val="18"/>
                <w:szCs w:val="18"/>
              </w:rPr>
              <w:t>）</w:t>
            </w:r>
          </w:p>
        </w:tc>
      </w:tr>
      <w:tr w:rsidR="008D728D" w:rsidTr="008D728D">
        <w:trPr>
          <w:cnfStyle w:val="000000100000"/>
        </w:trPr>
        <w:tc>
          <w:tcPr>
            <w:cnfStyle w:val="001000000000"/>
            <w:tcW w:w="1809" w:type="dxa"/>
            <w:vAlign w:val="center"/>
          </w:tcPr>
          <w:p w:rsidR="008D728D" w:rsidRDefault="008D728D" w:rsidP="00811B9B">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个人资料表</w:t>
            </w:r>
          </w:p>
        </w:tc>
        <w:tc>
          <w:tcPr>
            <w:tcW w:w="8222" w:type="dxa"/>
            <w:vAlign w:val="center"/>
          </w:tcPr>
          <w:p w:rsidR="008D728D" w:rsidRDefault="008D728D" w:rsidP="00F64239">
            <w:pPr>
              <w:spacing w:line="28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后附，请完整、真实并准确填写。</w:t>
            </w:r>
          </w:p>
        </w:tc>
      </w:tr>
      <w:tr w:rsidR="008D728D" w:rsidTr="008D728D">
        <w:trPr>
          <w:cnfStyle w:val="000000010000"/>
        </w:trPr>
        <w:tc>
          <w:tcPr>
            <w:cnfStyle w:val="001000000000"/>
            <w:tcW w:w="1809" w:type="dxa"/>
            <w:vAlign w:val="center"/>
          </w:tcPr>
          <w:p w:rsidR="008D728D" w:rsidRPr="00F64239" w:rsidRDefault="008D728D" w:rsidP="008D728D">
            <w:pPr>
              <w:jc w:val="center"/>
              <w:rPr>
                <w:rFonts w:ascii="微软雅黑" w:eastAsia="微软雅黑" w:hAnsi="微软雅黑" w:cs="微软雅黑"/>
                <w:b/>
                <w:bCs/>
                <w:sz w:val="18"/>
                <w:szCs w:val="18"/>
              </w:rPr>
            </w:pPr>
            <w:r w:rsidRPr="00F64239">
              <w:rPr>
                <w:rFonts w:ascii="微软雅黑" w:eastAsia="微软雅黑" w:hAnsi="微软雅黑" w:cs="微软雅黑" w:hint="eastAsia"/>
                <w:b/>
                <w:bCs/>
                <w:sz w:val="18"/>
                <w:szCs w:val="18"/>
              </w:rPr>
              <w:t>户口本原件/复印件</w:t>
            </w:r>
          </w:p>
        </w:tc>
        <w:tc>
          <w:tcPr>
            <w:tcW w:w="8222" w:type="dxa"/>
          </w:tcPr>
          <w:p w:rsidR="008D728D" w:rsidRPr="00F64239" w:rsidRDefault="008D728D" w:rsidP="00F64239">
            <w:pPr>
              <w:spacing w:line="280" w:lineRule="exact"/>
              <w:cnfStyle w:val="000000010000"/>
              <w:rPr>
                <w:rFonts w:ascii="微软雅黑" w:eastAsia="微软雅黑" w:hAnsi="微软雅黑"/>
                <w:sz w:val="18"/>
                <w:szCs w:val="18"/>
              </w:rPr>
            </w:pPr>
            <w:r w:rsidRPr="00F64239">
              <w:rPr>
                <w:rFonts w:ascii="微软雅黑" w:eastAsia="微软雅黑" w:hAnsi="微软雅黑" w:hint="eastAsia"/>
                <w:sz w:val="18"/>
                <w:szCs w:val="18"/>
              </w:rPr>
              <w:t>1. 本人所在户口本的整本复印件</w:t>
            </w:r>
            <w:r w:rsidRPr="00F64239">
              <w:rPr>
                <w:rFonts w:ascii="微软雅黑" w:eastAsia="微软雅黑" w:hAnsi="微软雅黑" w:cs="微软雅黑" w:hint="eastAsia"/>
                <w:sz w:val="18"/>
                <w:szCs w:val="18"/>
              </w:rPr>
              <w:t>，户口本中所有成员页的上下页均用A4纸复印</w:t>
            </w:r>
            <w:r w:rsidRPr="00F64239">
              <w:rPr>
                <w:rFonts w:ascii="微软雅黑" w:eastAsia="微软雅黑" w:hAnsi="微软雅黑" w:hint="eastAsia"/>
                <w:sz w:val="18"/>
                <w:szCs w:val="18"/>
              </w:rPr>
              <w:t>；</w:t>
            </w:r>
          </w:p>
          <w:p w:rsidR="008D728D" w:rsidRPr="00F64239" w:rsidRDefault="008D728D" w:rsidP="00F64239">
            <w:pPr>
              <w:spacing w:line="280" w:lineRule="exact"/>
              <w:cnfStyle w:val="000000010000"/>
              <w:rPr>
                <w:rFonts w:ascii="微软雅黑" w:eastAsia="微软雅黑" w:hAnsi="微软雅黑"/>
                <w:sz w:val="18"/>
                <w:szCs w:val="18"/>
              </w:rPr>
            </w:pPr>
            <w:r w:rsidRPr="00F64239">
              <w:rPr>
                <w:rFonts w:ascii="微软雅黑" w:eastAsia="微软雅黑" w:hAnsi="微软雅黑" w:hint="eastAsia"/>
                <w:sz w:val="18"/>
                <w:szCs w:val="18"/>
              </w:rPr>
              <w:t>2. 如是集体户口，请提供集体户口本首页（复印件盖章）及本人信息页原件和复印件；</w:t>
            </w:r>
          </w:p>
          <w:p w:rsidR="008D728D" w:rsidRPr="00F64239" w:rsidRDefault="008D728D" w:rsidP="00F64239">
            <w:pPr>
              <w:spacing w:line="280" w:lineRule="exact"/>
              <w:cnfStyle w:val="000000010000"/>
              <w:rPr>
                <w:rFonts w:ascii="微软雅黑" w:eastAsia="微软雅黑" w:hAnsi="微软雅黑"/>
                <w:sz w:val="18"/>
                <w:szCs w:val="18"/>
              </w:rPr>
            </w:pPr>
            <w:r w:rsidRPr="00F64239">
              <w:rPr>
                <w:rFonts w:ascii="微软雅黑" w:eastAsia="微软雅黑" w:hAnsi="微软雅黑" w:hint="eastAsia"/>
                <w:sz w:val="18"/>
                <w:szCs w:val="18"/>
              </w:rPr>
              <w:t>3. 如户口本遗失， 请提供开户派出所出具的户籍证明。</w:t>
            </w:r>
          </w:p>
          <w:p w:rsidR="00081625" w:rsidRPr="007832A4" w:rsidRDefault="004409EC" w:rsidP="007832A4">
            <w:pPr>
              <w:spacing w:line="280" w:lineRule="exact"/>
              <w:ind w:left="270" w:hangingChars="150" w:hanging="270"/>
              <w:cnfStyle w:val="000000010000"/>
              <w:rPr>
                <w:rFonts w:ascii="微软雅黑" w:eastAsia="微软雅黑" w:hAnsi="微软雅黑" w:cs="微软雅黑"/>
                <w:b/>
                <w:color w:val="FF0000"/>
                <w:sz w:val="18"/>
                <w:szCs w:val="18"/>
              </w:rPr>
            </w:pPr>
            <w:r w:rsidRPr="007832A4">
              <w:rPr>
                <w:rFonts w:ascii="微软雅黑" w:eastAsia="微软雅黑" w:hAnsi="微软雅黑" w:hint="eastAsia"/>
                <w:b/>
                <w:color w:val="FF0000"/>
                <w:sz w:val="18"/>
                <w:szCs w:val="18"/>
              </w:rPr>
              <w:t xml:space="preserve">4. </w:t>
            </w:r>
            <w:r w:rsidR="007832A4" w:rsidRPr="007832A4">
              <w:rPr>
                <w:rFonts w:ascii="微软雅黑" w:eastAsia="微软雅黑" w:hAnsi="微软雅黑" w:hint="eastAsia"/>
                <w:b/>
                <w:color w:val="FF0000"/>
                <w:sz w:val="18"/>
                <w:szCs w:val="18"/>
              </w:rPr>
              <w:t>户口本原件请在</w:t>
            </w:r>
            <w:r w:rsidR="000E514B" w:rsidRPr="007832A4">
              <w:rPr>
                <w:rFonts w:ascii="微软雅黑" w:eastAsia="微软雅黑" w:hAnsi="微软雅黑" w:hint="eastAsia"/>
                <w:b/>
                <w:color w:val="FF0000"/>
                <w:sz w:val="18"/>
                <w:szCs w:val="18"/>
              </w:rPr>
              <w:t>采集指纹时携带</w:t>
            </w:r>
            <w:r w:rsidR="007832A4" w:rsidRPr="007832A4">
              <w:rPr>
                <w:rFonts w:ascii="微软雅黑" w:eastAsia="微软雅黑" w:hAnsi="微软雅黑" w:hint="eastAsia"/>
                <w:b/>
                <w:color w:val="FF0000"/>
                <w:sz w:val="18"/>
                <w:szCs w:val="18"/>
              </w:rPr>
              <w:t>至签证中心</w:t>
            </w:r>
            <w:r w:rsidR="000E514B" w:rsidRPr="007832A4">
              <w:rPr>
                <w:rFonts w:ascii="微软雅黑" w:eastAsia="微软雅黑" w:hAnsi="微软雅黑" w:hint="eastAsia"/>
                <w:b/>
                <w:color w:val="FF0000"/>
                <w:sz w:val="18"/>
                <w:szCs w:val="18"/>
              </w:rPr>
              <w:t>。</w:t>
            </w:r>
          </w:p>
        </w:tc>
      </w:tr>
      <w:tr w:rsidR="008D728D" w:rsidTr="008D728D">
        <w:trPr>
          <w:cnfStyle w:val="000000100000"/>
        </w:trPr>
        <w:tc>
          <w:tcPr>
            <w:cnfStyle w:val="001000000000"/>
            <w:tcW w:w="1809" w:type="dxa"/>
            <w:vAlign w:val="center"/>
          </w:tcPr>
          <w:p w:rsidR="008D728D" w:rsidRDefault="008D728D" w:rsidP="00811B9B">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身份证复印件</w:t>
            </w:r>
          </w:p>
        </w:tc>
        <w:tc>
          <w:tcPr>
            <w:tcW w:w="8222" w:type="dxa"/>
            <w:vAlign w:val="center"/>
          </w:tcPr>
          <w:p w:rsidR="008D728D" w:rsidRDefault="008D728D" w:rsidP="00F64239">
            <w:pPr>
              <w:spacing w:line="280" w:lineRule="exact"/>
              <w:cnfStyle w:val="000000100000"/>
              <w:rPr>
                <w:rFonts w:ascii="微软雅黑" w:eastAsia="微软雅黑" w:hAnsi="微软雅黑" w:cs="微软雅黑"/>
                <w:sz w:val="18"/>
                <w:szCs w:val="18"/>
              </w:rPr>
            </w:pPr>
            <w:r>
              <w:rPr>
                <w:rFonts w:ascii="微软雅黑" w:eastAsia="微软雅黑" w:hAnsi="微软雅黑" w:hint="eastAsia"/>
                <w:sz w:val="18"/>
                <w:szCs w:val="18"/>
              </w:rPr>
              <w:t>身份证请正反两面复印在一张A4纸上并提供1份。</w:t>
            </w:r>
            <w:r w:rsidR="007A1423">
              <w:rPr>
                <w:rFonts w:ascii="微软雅黑" w:eastAsia="微软雅黑" w:hAnsi="微软雅黑" w:cs="微软雅黑" w:hint="eastAsia"/>
                <w:b/>
                <w:bCs/>
                <w:color w:val="000000" w:themeColor="text1"/>
                <w:sz w:val="18"/>
                <w:szCs w:val="18"/>
              </w:rPr>
              <w:t>采集指纹时请携带原件。</w:t>
            </w:r>
          </w:p>
        </w:tc>
      </w:tr>
      <w:tr w:rsidR="00811B9B" w:rsidTr="00811B9B">
        <w:trPr>
          <w:cnfStyle w:val="000000010000"/>
        </w:trPr>
        <w:tc>
          <w:tcPr>
            <w:cnfStyle w:val="001000000000"/>
            <w:tcW w:w="1809" w:type="dxa"/>
            <w:vAlign w:val="center"/>
          </w:tcPr>
          <w:p w:rsidR="00811B9B" w:rsidRPr="006F2B87" w:rsidRDefault="00811B9B" w:rsidP="00811B9B">
            <w:pPr>
              <w:jc w:val="center"/>
              <w:rPr>
                <w:rFonts w:ascii="微软雅黑" w:eastAsia="微软雅黑" w:hAnsi="微软雅黑" w:cs="微软雅黑"/>
                <w:b/>
                <w:bCs/>
                <w:sz w:val="18"/>
                <w:szCs w:val="18"/>
              </w:rPr>
            </w:pPr>
            <w:r w:rsidRPr="006F2B87">
              <w:rPr>
                <w:rFonts w:ascii="微软雅黑" w:eastAsia="微软雅黑" w:hAnsi="微软雅黑" w:cs="微软雅黑" w:hint="eastAsia"/>
                <w:b/>
                <w:bCs/>
                <w:sz w:val="18"/>
                <w:szCs w:val="18"/>
              </w:rPr>
              <w:t>资金证明</w:t>
            </w:r>
          </w:p>
        </w:tc>
        <w:tc>
          <w:tcPr>
            <w:tcW w:w="8222" w:type="dxa"/>
          </w:tcPr>
          <w:p w:rsidR="00811B9B" w:rsidRDefault="00811B9B" w:rsidP="00F64239">
            <w:pPr>
              <w:spacing w:line="280" w:lineRule="exact"/>
              <w:ind w:left="270" w:hangingChars="150" w:hanging="270"/>
              <w:cnfStyle w:val="000000010000"/>
              <w:rPr>
                <w:rFonts w:ascii="微软雅黑" w:eastAsia="微软雅黑" w:hAnsi="微软雅黑"/>
                <w:sz w:val="18"/>
                <w:szCs w:val="18"/>
              </w:rPr>
            </w:pPr>
            <w:r>
              <w:rPr>
                <w:rFonts w:ascii="微软雅黑" w:eastAsia="微软雅黑" w:hAnsi="微软雅黑" w:hint="eastAsia"/>
                <w:b/>
                <w:sz w:val="18"/>
                <w:szCs w:val="18"/>
              </w:rPr>
              <w:t>A. 借记卡</w:t>
            </w:r>
            <w:r>
              <w:rPr>
                <w:rFonts w:ascii="微软雅黑" w:eastAsia="微软雅黑" w:hAnsi="微软雅黑"/>
                <w:b/>
                <w:sz w:val="18"/>
                <w:szCs w:val="18"/>
              </w:rPr>
              <w:t>流水账单</w:t>
            </w:r>
            <w:r>
              <w:rPr>
                <w:rFonts w:ascii="微软雅黑" w:eastAsia="微软雅黑" w:hAnsi="微软雅黑" w:hint="eastAsia"/>
                <w:b/>
                <w:sz w:val="18"/>
                <w:szCs w:val="18"/>
              </w:rPr>
              <w:t>原件; B. 活期</w:t>
            </w:r>
            <w:r>
              <w:rPr>
                <w:rFonts w:ascii="微软雅黑" w:eastAsia="微软雅黑" w:hAnsi="微软雅黑"/>
                <w:b/>
                <w:sz w:val="18"/>
                <w:szCs w:val="18"/>
              </w:rPr>
              <w:t>存折</w:t>
            </w:r>
            <w:r>
              <w:rPr>
                <w:rFonts w:ascii="微软雅黑" w:eastAsia="微软雅黑" w:hAnsi="微软雅黑" w:hint="eastAsia"/>
                <w:b/>
                <w:sz w:val="18"/>
                <w:szCs w:val="18"/>
              </w:rPr>
              <w:t>复印件</w:t>
            </w:r>
            <w:r w:rsidRPr="003D4C15">
              <w:rPr>
                <w:rFonts w:ascii="微软雅黑" w:eastAsia="微软雅黑" w:hAnsi="微软雅黑" w:hint="eastAsia"/>
                <w:sz w:val="18"/>
                <w:szCs w:val="18"/>
              </w:rPr>
              <w:t>（可二选一，提供越多越好</w:t>
            </w:r>
            <w:r w:rsidRPr="003D4C15">
              <w:rPr>
                <w:rFonts w:ascii="微软雅黑" w:eastAsia="微软雅黑" w:hAnsi="微软雅黑"/>
                <w:sz w:val="18"/>
                <w:szCs w:val="18"/>
              </w:rPr>
              <w:t>）</w:t>
            </w:r>
          </w:p>
          <w:p w:rsidR="00AA5397" w:rsidRPr="00CF0F19" w:rsidRDefault="00811B9B" w:rsidP="00AA5397">
            <w:pPr>
              <w:spacing w:line="280" w:lineRule="exact"/>
              <w:ind w:left="270" w:hangingChars="150" w:hanging="270"/>
              <w:cnfStyle w:val="000000010000"/>
              <w:rPr>
                <w:rFonts w:ascii="微软雅黑" w:eastAsia="微软雅黑" w:hAnsi="微软雅黑"/>
                <w:sz w:val="18"/>
                <w:szCs w:val="18"/>
              </w:rPr>
            </w:pPr>
            <w:r w:rsidRPr="00CF0F19">
              <w:rPr>
                <w:rFonts w:ascii="微软雅黑" w:eastAsia="微软雅黑" w:hAnsi="微软雅黑" w:hint="eastAsia"/>
                <w:sz w:val="18"/>
                <w:szCs w:val="18"/>
              </w:rPr>
              <w:t>1.</w:t>
            </w:r>
            <w:r>
              <w:rPr>
                <w:rFonts w:ascii="微软雅黑" w:eastAsia="微软雅黑" w:hAnsi="微软雅黑" w:hint="eastAsia"/>
                <w:sz w:val="18"/>
                <w:szCs w:val="18"/>
              </w:rPr>
              <w:t xml:space="preserve"> </w:t>
            </w:r>
            <w:r w:rsidRPr="00CF0F19">
              <w:rPr>
                <w:rFonts w:ascii="微软雅黑" w:eastAsia="微软雅黑" w:hAnsi="微软雅黑" w:hint="eastAsia"/>
                <w:sz w:val="18"/>
                <w:szCs w:val="18"/>
              </w:rPr>
              <w:t>请提供本人名下</w:t>
            </w:r>
            <w:r>
              <w:rPr>
                <w:rFonts w:ascii="微软雅黑" w:eastAsia="微软雅黑" w:hAnsi="微软雅黑" w:hint="eastAsia"/>
                <w:sz w:val="18"/>
                <w:szCs w:val="18"/>
              </w:rPr>
              <w:t>，</w:t>
            </w:r>
            <w:r w:rsidRPr="00CF0F19">
              <w:rPr>
                <w:rFonts w:ascii="微软雅黑" w:eastAsia="微软雅黑" w:hAnsi="微软雅黑" w:hint="eastAsia"/>
                <w:sz w:val="18"/>
                <w:szCs w:val="18"/>
              </w:rPr>
              <w:t>至少近期</w:t>
            </w:r>
            <w:r w:rsidRPr="00F64239">
              <w:rPr>
                <w:rFonts w:ascii="微软雅黑" w:eastAsia="微软雅黑" w:hAnsi="微软雅黑" w:hint="eastAsia"/>
                <w:b/>
                <w:sz w:val="18"/>
                <w:szCs w:val="18"/>
              </w:rPr>
              <w:t>3</w:t>
            </w:r>
            <w:r w:rsidR="00F64239" w:rsidRPr="00F64239">
              <w:rPr>
                <w:rFonts w:ascii="微软雅黑" w:eastAsia="微软雅黑" w:hAnsi="微软雅黑" w:hint="eastAsia"/>
                <w:b/>
                <w:sz w:val="18"/>
                <w:szCs w:val="18"/>
              </w:rPr>
              <w:t>-6</w:t>
            </w:r>
            <w:r w:rsidRPr="00CF0F19">
              <w:rPr>
                <w:rFonts w:ascii="微软雅黑" w:eastAsia="微软雅黑" w:hAnsi="微软雅黑" w:hint="eastAsia"/>
                <w:sz w:val="18"/>
                <w:szCs w:val="18"/>
              </w:rPr>
              <w:t>个月</w:t>
            </w:r>
            <w:r>
              <w:rPr>
                <w:rFonts w:ascii="微软雅黑" w:eastAsia="微软雅黑" w:hAnsi="微软雅黑" w:hint="eastAsia"/>
                <w:sz w:val="18"/>
                <w:szCs w:val="18"/>
              </w:rPr>
              <w:t>，</w:t>
            </w:r>
            <w:r w:rsidR="0003688D">
              <w:rPr>
                <w:rFonts w:ascii="微软雅黑" w:eastAsia="微软雅黑" w:hAnsi="微软雅黑" w:hint="eastAsia"/>
                <w:sz w:val="18"/>
                <w:szCs w:val="18"/>
              </w:rPr>
              <w:t>多笔交易记录的借记卡流水账单原件或活期存折复印件</w:t>
            </w:r>
            <w:r w:rsidR="00AA5397">
              <w:rPr>
                <w:rFonts w:ascii="微软雅黑" w:eastAsia="微软雅黑" w:hAnsi="微软雅黑" w:hint="eastAsia"/>
                <w:sz w:val="18"/>
                <w:szCs w:val="18"/>
              </w:rPr>
              <w:t xml:space="preserve"> </w:t>
            </w:r>
            <w:r w:rsidR="00AA5397" w:rsidRPr="00AA5397">
              <w:rPr>
                <w:rFonts w:ascii="微软雅黑" w:eastAsia="微软雅黑" w:hAnsi="微软雅黑" w:hint="eastAsia"/>
                <w:b/>
                <w:color w:val="FF0000"/>
                <w:sz w:val="18"/>
                <w:szCs w:val="18"/>
              </w:rPr>
              <w:t>（意大利</w:t>
            </w:r>
            <w:r w:rsidR="0003688D">
              <w:rPr>
                <w:rFonts w:ascii="微软雅黑" w:eastAsia="微软雅黑" w:hAnsi="微软雅黑" w:hint="eastAsia"/>
                <w:b/>
                <w:color w:val="FF0000"/>
                <w:sz w:val="18"/>
                <w:szCs w:val="18"/>
              </w:rPr>
              <w:t>可以</w:t>
            </w:r>
            <w:r w:rsidR="00AA5397" w:rsidRPr="00AA5397">
              <w:rPr>
                <w:rFonts w:ascii="微软雅黑" w:eastAsia="微软雅黑" w:hAnsi="微软雅黑" w:hint="eastAsia"/>
                <w:b/>
                <w:color w:val="FF0000"/>
                <w:sz w:val="18"/>
                <w:szCs w:val="18"/>
              </w:rPr>
              <w:t>信用卡流水对账单，要显示出信用额度，要提供该卡正反面复印件，卡上有持卡人签字）</w:t>
            </w:r>
          </w:p>
          <w:p w:rsidR="00811B9B" w:rsidRPr="00CF0F19" w:rsidRDefault="00811B9B" w:rsidP="00F64239">
            <w:pPr>
              <w:spacing w:line="280" w:lineRule="exact"/>
              <w:ind w:left="270" w:hangingChars="150" w:hanging="270"/>
              <w:cnfStyle w:val="000000010000"/>
              <w:rPr>
                <w:rFonts w:ascii="微软雅黑" w:eastAsia="微软雅黑" w:hAnsi="微软雅黑"/>
                <w:sz w:val="18"/>
                <w:szCs w:val="18"/>
              </w:rPr>
            </w:pPr>
            <w:r w:rsidRPr="00CF0F19">
              <w:rPr>
                <w:rFonts w:ascii="微软雅黑" w:eastAsia="微软雅黑" w:hAnsi="微软雅黑" w:hint="eastAsia"/>
                <w:sz w:val="18"/>
                <w:szCs w:val="18"/>
              </w:rPr>
              <w:t>2.</w:t>
            </w:r>
            <w:r>
              <w:rPr>
                <w:rFonts w:ascii="微软雅黑" w:eastAsia="微软雅黑" w:hAnsi="微软雅黑" w:hint="eastAsia"/>
                <w:sz w:val="18"/>
                <w:szCs w:val="18"/>
              </w:rPr>
              <w:t xml:space="preserve"> </w:t>
            </w:r>
            <w:r w:rsidRPr="00CF0F19">
              <w:rPr>
                <w:rFonts w:ascii="微软雅黑" w:eastAsia="微软雅黑" w:hAnsi="微软雅黑" w:hint="eastAsia"/>
                <w:sz w:val="18"/>
                <w:szCs w:val="18"/>
              </w:rPr>
              <w:t>无论银行卡或存折，均首选工资账户，中间不能断月。如果工资账户交易记录不好（</w:t>
            </w:r>
            <w:r>
              <w:rPr>
                <w:rFonts w:ascii="微软雅黑" w:eastAsia="微软雅黑" w:hAnsi="微软雅黑" w:hint="eastAsia"/>
                <w:sz w:val="18"/>
                <w:szCs w:val="18"/>
              </w:rPr>
              <w:t>如</w:t>
            </w:r>
            <w:r w:rsidRPr="00CF0F19">
              <w:rPr>
                <w:rFonts w:ascii="微软雅黑" w:eastAsia="微软雅黑" w:hAnsi="微软雅黑" w:hint="eastAsia"/>
                <w:sz w:val="18"/>
                <w:szCs w:val="18"/>
              </w:rPr>
              <w:t>交易次数少，余额低</w:t>
            </w:r>
            <w:r>
              <w:rPr>
                <w:rFonts w:ascii="微软雅黑" w:eastAsia="微软雅黑" w:hAnsi="微软雅黑" w:hint="eastAsia"/>
                <w:sz w:val="18"/>
                <w:szCs w:val="18"/>
              </w:rPr>
              <w:t>等</w:t>
            </w:r>
            <w:r w:rsidRPr="00CF0F19">
              <w:rPr>
                <w:rFonts w:ascii="微软雅黑" w:eastAsia="微软雅黑" w:hAnsi="微软雅黑" w:hint="eastAsia"/>
                <w:sz w:val="18"/>
                <w:szCs w:val="18"/>
              </w:rPr>
              <w:t>），可以额外提供一份非工资账户的借记卡流水账单交易记录作为辅助。</w:t>
            </w:r>
          </w:p>
          <w:p w:rsidR="00811B9B" w:rsidRPr="00CF0F19" w:rsidRDefault="00811B9B" w:rsidP="00F64239">
            <w:pPr>
              <w:spacing w:line="280" w:lineRule="exact"/>
              <w:ind w:left="270" w:hangingChars="150" w:hanging="270"/>
              <w:cnfStyle w:val="000000010000"/>
              <w:rPr>
                <w:rFonts w:ascii="微软雅黑" w:eastAsia="微软雅黑" w:hAnsi="微软雅黑"/>
                <w:sz w:val="18"/>
                <w:szCs w:val="18"/>
              </w:rPr>
            </w:pPr>
            <w:r w:rsidRPr="00CF0F19">
              <w:rPr>
                <w:rFonts w:ascii="微软雅黑" w:eastAsia="微软雅黑" w:hAnsi="微软雅黑" w:hint="eastAsia"/>
                <w:sz w:val="18"/>
                <w:szCs w:val="18"/>
              </w:rPr>
              <w:t>3.</w:t>
            </w:r>
            <w:r>
              <w:rPr>
                <w:rFonts w:ascii="微软雅黑" w:eastAsia="微软雅黑" w:hAnsi="微软雅黑" w:hint="eastAsia"/>
                <w:sz w:val="18"/>
                <w:szCs w:val="18"/>
              </w:rPr>
              <w:t xml:space="preserve"> </w:t>
            </w:r>
            <w:r w:rsidRPr="00CF0F19">
              <w:rPr>
                <w:rFonts w:ascii="微软雅黑" w:eastAsia="微软雅黑" w:hAnsi="微软雅黑" w:hint="eastAsia"/>
                <w:sz w:val="18"/>
                <w:szCs w:val="18"/>
              </w:rPr>
              <w:t>对帐单上一定要体现本人的姓名并且必须加盖银行的业务章</w:t>
            </w:r>
            <w:r w:rsidRPr="00EA596C">
              <w:rPr>
                <w:rFonts w:ascii="微软雅黑" w:eastAsia="微软雅黑" w:hAnsi="微软雅黑" w:hint="eastAsia"/>
                <w:sz w:val="18"/>
                <w:szCs w:val="18"/>
              </w:rPr>
              <w:t>（不可提供自助回执单）</w:t>
            </w:r>
          </w:p>
          <w:p w:rsidR="00811B9B" w:rsidRDefault="00811B9B" w:rsidP="00AA5397">
            <w:pPr>
              <w:tabs>
                <w:tab w:val="left" w:pos="851"/>
              </w:tabs>
              <w:spacing w:line="280" w:lineRule="exact"/>
              <w:ind w:left="270" w:hangingChars="150" w:hanging="270"/>
              <w:cnfStyle w:val="000000010000"/>
              <w:rPr>
                <w:rFonts w:ascii="微软雅黑" w:eastAsia="微软雅黑" w:hAnsi="微软雅黑" w:cs="微软雅黑"/>
                <w:szCs w:val="21"/>
              </w:rPr>
            </w:pPr>
            <w:r w:rsidRPr="00CF0F19">
              <w:rPr>
                <w:rFonts w:ascii="微软雅黑" w:eastAsia="微软雅黑" w:hAnsi="微软雅黑" w:hint="eastAsia"/>
                <w:sz w:val="18"/>
                <w:szCs w:val="18"/>
              </w:rPr>
              <w:t>4.</w:t>
            </w:r>
            <w:r>
              <w:rPr>
                <w:rFonts w:ascii="微软雅黑" w:eastAsia="微软雅黑" w:hAnsi="微软雅黑" w:hint="eastAsia"/>
                <w:sz w:val="18"/>
                <w:szCs w:val="18"/>
              </w:rPr>
              <w:t xml:space="preserve"> </w:t>
            </w:r>
            <w:r w:rsidRPr="00CF0F19">
              <w:rPr>
                <w:rFonts w:ascii="微软雅黑" w:eastAsia="微软雅黑" w:hAnsi="微软雅黑" w:hint="eastAsia"/>
                <w:sz w:val="18"/>
                <w:szCs w:val="18"/>
              </w:rPr>
              <w:t>账单最后一笔交易日期在送签日期30天内</w:t>
            </w:r>
            <w:r w:rsidR="00AA5397" w:rsidRPr="005072A9">
              <w:rPr>
                <w:rFonts w:ascii="微软雅黑" w:eastAsia="微软雅黑" w:hAnsi="微软雅黑" w:hint="eastAsia"/>
                <w:b/>
                <w:sz w:val="18"/>
                <w:szCs w:val="18"/>
              </w:rPr>
              <w:t>（葡萄牙要求近7天打印）</w:t>
            </w:r>
            <w:r>
              <w:rPr>
                <w:rFonts w:ascii="微软雅黑" w:eastAsia="微软雅黑" w:hAnsi="微软雅黑" w:hint="eastAsia"/>
                <w:sz w:val="18"/>
                <w:szCs w:val="18"/>
              </w:rPr>
              <w:t>，</w:t>
            </w:r>
            <w:r w:rsidRPr="00CF0F19">
              <w:rPr>
                <w:rFonts w:ascii="微软雅黑" w:eastAsia="微软雅黑" w:hAnsi="微软雅黑" w:hint="eastAsia"/>
                <w:sz w:val="18"/>
                <w:szCs w:val="18"/>
              </w:rPr>
              <w:t>且最后一笔不建议大额存入，余额建议</w:t>
            </w:r>
            <w:r>
              <w:rPr>
                <w:rFonts w:ascii="微软雅黑" w:eastAsia="微软雅黑" w:hAnsi="微软雅黑" w:hint="eastAsia"/>
                <w:sz w:val="18"/>
                <w:szCs w:val="18"/>
              </w:rPr>
              <w:t>3万</w:t>
            </w:r>
            <w:r w:rsidRPr="00CF0F19">
              <w:rPr>
                <w:rFonts w:ascii="微软雅黑" w:eastAsia="微软雅黑" w:hAnsi="微软雅黑" w:hint="eastAsia"/>
                <w:sz w:val="18"/>
                <w:szCs w:val="18"/>
              </w:rPr>
              <w:t>以上</w:t>
            </w:r>
            <w:r>
              <w:rPr>
                <w:rFonts w:ascii="微软雅黑" w:eastAsia="微软雅黑" w:hAnsi="微软雅黑" w:hint="eastAsia"/>
                <w:sz w:val="18"/>
                <w:szCs w:val="18"/>
              </w:rPr>
              <w:t>。</w:t>
            </w:r>
          </w:p>
        </w:tc>
      </w:tr>
      <w:tr w:rsidR="00811B9B" w:rsidTr="00811B9B">
        <w:trPr>
          <w:cnfStyle w:val="000000100000"/>
        </w:trPr>
        <w:tc>
          <w:tcPr>
            <w:cnfStyle w:val="001000000000"/>
            <w:tcW w:w="1809" w:type="dxa"/>
            <w:vAlign w:val="center"/>
          </w:tcPr>
          <w:p w:rsidR="00811B9B" w:rsidRDefault="00811B9B" w:rsidP="00811B9B">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营业执照 或</w:t>
            </w:r>
          </w:p>
          <w:p w:rsidR="00811B9B" w:rsidRDefault="00811B9B" w:rsidP="00811B9B">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组织机构代码证</w:t>
            </w:r>
          </w:p>
        </w:tc>
        <w:tc>
          <w:tcPr>
            <w:tcW w:w="8222" w:type="dxa"/>
          </w:tcPr>
          <w:p w:rsidR="00811B9B" w:rsidRPr="00CF0F19" w:rsidRDefault="00811B9B" w:rsidP="00F64239">
            <w:pPr>
              <w:spacing w:line="280" w:lineRule="exact"/>
              <w:ind w:left="270" w:hangingChars="150" w:hanging="270"/>
              <w:cnfStyle w:val="000000100000"/>
              <w:rPr>
                <w:rFonts w:ascii="微软雅黑" w:eastAsia="微软雅黑" w:hAnsi="微软雅黑" w:cs="微软雅黑"/>
                <w:sz w:val="18"/>
                <w:szCs w:val="18"/>
              </w:rPr>
            </w:pPr>
            <w:r w:rsidRPr="00CF0F19">
              <w:rPr>
                <w:rFonts w:ascii="微软雅黑" w:eastAsia="微软雅黑" w:hAnsi="微软雅黑" w:cs="微软雅黑" w:hint="eastAsia"/>
                <w:sz w:val="18"/>
                <w:szCs w:val="18"/>
              </w:rPr>
              <w:t>1. 所在公司为企业单位的申请者，请提供营业执照副本的清晰复印件，用A4纸复印，有年检记录，并在复印件上加盖公司公章</w:t>
            </w:r>
            <w:r>
              <w:rPr>
                <w:rFonts w:ascii="微软雅黑" w:eastAsia="微软雅黑" w:hAnsi="微软雅黑" w:cs="微软雅黑" w:hint="eastAsia"/>
                <w:sz w:val="18"/>
                <w:szCs w:val="18"/>
              </w:rPr>
              <w:t>；</w:t>
            </w:r>
          </w:p>
          <w:p w:rsidR="00811B9B" w:rsidRDefault="00811B9B" w:rsidP="00F64239">
            <w:pPr>
              <w:spacing w:line="280" w:lineRule="exact"/>
              <w:ind w:left="270" w:hangingChars="150" w:hanging="270"/>
              <w:cnfStyle w:val="000000100000"/>
              <w:rPr>
                <w:rFonts w:ascii="微软雅黑" w:eastAsia="微软雅黑" w:hAnsi="微软雅黑" w:cs="微软雅黑"/>
                <w:sz w:val="18"/>
                <w:szCs w:val="18"/>
              </w:rPr>
            </w:pPr>
            <w:r w:rsidRPr="00CF0F19">
              <w:rPr>
                <w:rFonts w:ascii="微软雅黑" w:eastAsia="微软雅黑" w:hAnsi="微软雅黑" w:cs="微软雅黑" w:hint="eastAsia"/>
                <w:sz w:val="18"/>
                <w:szCs w:val="18"/>
              </w:rPr>
              <w:t>2. 所在公司为事业单位的申请者，请提供组织机构代码证的清晰复印件，用A4纸复印，有年检记录，并在复印件上加盖公司公章</w:t>
            </w:r>
            <w:r>
              <w:rPr>
                <w:rFonts w:ascii="微软雅黑" w:eastAsia="微软雅黑" w:hAnsi="微软雅黑" w:cs="微软雅黑" w:hint="eastAsia"/>
                <w:sz w:val="18"/>
                <w:szCs w:val="18"/>
              </w:rPr>
              <w:t>。</w:t>
            </w:r>
          </w:p>
        </w:tc>
      </w:tr>
      <w:tr w:rsidR="00811B9B" w:rsidTr="00811B9B">
        <w:trPr>
          <w:cnfStyle w:val="000000010000"/>
        </w:trPr>
        <w:tc>
          <w:tcPr>
            <w:cnfStyle w:val="001000000000"/>
            <w:tcW w:w="1809" w:type="dxa"/>
            <w:vAlign w:val="center"/>
          </w:tcPr>
          <w:p w:rsidR="00811B9B" w:rsidRPr="006F2B87" w:rsidRDefault="00811B9B" w:rsidP="00811B9B">
            <w:pPr>
              <w:jc w:val="center"/>
              <w:rPr>
                <w:rFonts w:ascii="微软雅黑" w:eastAsia="微软雅黑" w:hAnsi="微软雅黑" w:cs="微软雅黑"/>
                <w:b/>
                <w:bCs/>
                <w:sz w:val="18"/>
                <w:szCs w:val="18"/>
              </w:rPr>
            </w:pPr>
            <w:r w:rsidRPr="006F2B87">
              <w:rPr>
                <w:rFonts w:ascii="微软雅黑" w:eastAsia="微软雅黑" w:hAnsi="微软雅黑" w:cs="微软雅黑" w:hint="eastAsia"/>
                <w:b/>
                <w:bCs/>
                <w:sz w:val="18"/>
                <w:szCs w:val="18"/>
              </w:rPr>
              <w:t>在职证明</w:t>
            </w:r>
          </w:p>
        </w:tc>
        <w:tc>
          <w:tcPr>
            <w:tcW w:w="8222" w:type="dxa"/>
          </w:tcPr>
          <w:p w:rsidR="00811B9B" w:rsidRPr="00CF0F19" w:rsidRDefault="00811B9B" w:rsidP="00C71213">
            <w:pPr>
              <w:spacing w:line="260" w:lineRule="exact"/>
              <w:ind w:left="270" w:hangingChars="150" w:hanging="270"/>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使用公司正式的抬头纸打印并加盖公司公章的证明信原件（中英文</w:t>
            </w:r>
            <w:r w:rsidRPr="00CF0F19">
              <w:rPr>
                <w:rFonts w:ascii="微软雅黑" w:eastAsia="微软雅黑" w:hAnsi="微软雅黑" w:cs="微软雅黑" w:hint="eastAsia"/>
                <w:sz w:val="18"/>
                <w:szCs w:val="18"/>
              </w:rPr>
              <w:t xml:space="preserve">），并明确如下信息： </w:t>
            </w:r>
          </w:p>
          <w:p w:rsidR="00811B9B" w:rsidRPr="00CF0F19" w:rsidRDefault="00811B9B" w:rsidP="00C71213">
            <w:pPr>
              <w:spacing w:line="260" w:lineRule="exact"/>
              <w:ind w:left="270" w:hangingChars="150" w:hanging="270"/>
              <w:cnfStyle w:val="000000010000"/>
              <w:rPr>
                <w:rFonts w:ascii="微软雅黑" w:eastAsia="微软雅黑" w:hAnsi="微软雅黑" w:cs="微软雅黑"/>
                <w:sz w:val="18"/>
                <w:szCs w:val="18"/>
              </w:rPr>
            </w:pPr>
            <w:r w:rsidRPr="00CF0F19">
              <w:rPr>
                <w:rFonts w:ascii="微软雅黑" w:eastAsia="微软雅黑" w:hAnsi="微软雅黑" w:cs="微软雅黑" w:hint="eastAsia"/>
                <w:sz w:val="18"/>
                <w:szCs w:val="18"/>
              </w:rPr>
              <w:t>1.</w:t>
            </w:r>
            <w:r>
              <w:rPr>
                <w:rFonts w:ascii="微软雅黑" w:eastAsia="微软雅黑" w:hAnsi="微软雅黑" w:cs="微软雅黑" w:hint="eastAsia"/>
                <w:sz w:val="18"/>
                <w:szCs w:val="18"/>
              </w:rPr>
              <w:t xml:space="preserve"> </w:t>
            </w:r>
            <w:r w:rsidRPr="00CF0F19">
              <w:rPr>
                <w:rFonts w:ascii="微软雅黑" w:eastAsia="微软雅黑" w:hAnsi="微软雅黑" w:cs="微软雅黑" w:hint="eastAsia"/>
                <w:sz w:val="18"/>
                <w:szCs w:val="18"/>
              </w:rPr>
              <w:t xml:space="preserve">申请人姓名、职务，收入和工作年限； </w:t>
            </w:r>
          </w:p>
          <w:p w:rsidR="00811B9B" w:rsidRPr="00CF0F19" w:rsidRDefault="00811B9B" w:rsidP="00C71213">
            <w:pPr>
              <w:spacing w:line="260" w:lineRule="exact"/>
              <w:ind w:left="270" w:hangingChars="150" w:hanging="270"/>
              <w:cnfStyle w:val="000000010000"/>
              <w:rPr>
                <w:rFonts w:ascii="微软雅黑" w:eastAsia="微软雅黑" w:hAnsi="微软雅黑" w:cs="微软雅黑"/>
                <w:sz w:val="18"/>
                <w:szCs w:val="18"/>
              </w:rPr>
            </w:pPr>
            <w:r w:rsidRPr="00CF0F19">
              <w:rPr>
                <w:rFonts w:ascii="微软雅黑" w:eastAsia="微软雅黑" w:hAnsi="微软雅黑" w:cs="微软雅黑" w:hint="eastAsia"/>
                <w:sz w:val="18"/>
                <w:szCs w:val="18"/>
              </w:rPr>
              <w:t>2.</w:t>
            </w:r>
            <w:r>
              <w:rPr>
                <w:rFonts w:ascii="微软雅黑" w:eastAsia="微软雅黑" w:hAnsi="微软雅黑" w:cs="微软雅黑" w:hint="eastAsia"/>
                <w:sz w:val="18"/>
                <w:szCs w:val="18"/>
              </w:rPr>
              <w:t xml:space="preserve"> </w:t>
            </w:r>
            <w:r w:rsidRPr="00CF0F19">
              <w:rPr>
                <w:rFonts w:ascii="微软雅黑" w:eastAsia="微软雅黑" w:hAnsi="微软雅黑" w:cs="微软雅黑" w:hint="eastAsia"/>
                <w:sz w:val="18"/>
                <w:szCs w:val="18"/>
              </w:rPr>
              <w:t>出行的目的，访问时间和出行费用的承担方；</w:t>
            </w:r>
          </w:p>
          <w:p w:rsidR="00811B9B" w:rsidRPr="00CF0F19" w:rsidRDefault="00811B9B" w:rsidP="00C71213">
            <w:pPr>
              <w:spacing w:line="260" w:lineRule="exact"/>
              <w:ind w:left="270" w:hangingChars="150" w:hanging="270"/>
              <w:cnfStyle w:val="000000010000"/>
              <w:rPr>
                <w:rFonts w:ascii="微软雅黑" w:eastAsia="微软雅黑" w:hAnsi="微软雅黑" w:cs="微软雅黑"/>
                <w:sz w:val="18"/>
                <w:szCs w:val="18"/>
              </w:rPr>
            </w:pPr>
            <w:r w:rsidRPr="00CF0F19">
              <w:rPr>
                <w:rFonts w:ascii="微软雅黑" w:eastAsia="微软雅黑" w:hAnsi="微软雅黑" w:cs="微软雅黑" w:hint="eastAsia"/>
                <w:sz w:val="18"/>
                <w:szCs w:val="18"/>
              </w:rPr>
              <w:t>3.</w:t>
            </w:r>
            <w:r>
              <w:rPr>
                <w:rFonts w:ascii="微软雅黑" w:eastAsia="微软雅黑" w:hAnsi="微软雅黑" w:cs="微软雅黑" w:hint="eastAsia"/>
                <w:sz w:val="18"/>
                <w:szCs w:val="18"/>
              </w:rPr>
              <w:t xml:space="preserve"> </w:t>
            </w:r>
            <w:r w:rsidRPr="00CF0F19">
              <w:rPr>
                <w:rFonts w:ascii="微软雅黑" w:eastAsia="微软雅黑" w:hAnsi="微软雅黑" w:cs="微软雅黑" w:hint="eastAsia"/>
                <w:sz w:val="18"/>
                <w:szCs w:val="18"/>
              </w:rPr>
              <w:t>确认返还后保留职位；</w:t>
            </w:r>
          </w:p>
          <w:p w:rsidR="00811B9B" w:rsidRPr="00CF0F19" w:rsidRDefault="00811B9B" w:rsidP="00C71213">
            <w:pPr>
              <w:spacing w:line="260" w:lineRule="exact"/>
              <w:ind w:left="270" w:hangingChars="150" w:hanging="270"/>
              <w:cnfStyle w:val="000000010000"/>
              <w:rPr>
                <w:rFonts w:ascii="微软雅黑" w:eastAsia="微软雅黑" w:hAnsi="微软雅黑" w:cs="微软雅黑"/>
                <w:sz w:val="18"/>
                <w:szCs w:val="18"/>
              </w:rPr>
            </w:pPr>
            <w:r w:rsidRPr="00CF0F19">
              <w:rPr>
                <w:rFonts w:ascii="微软雅黑" w:eastAsia="微软雅黑" w:hAnsi="微软雅黑" w:cs="微软雅黑" w:hint="eastAsia"/>
                <w:sz w:val="18"/>
                <w:szCs w:val="18"/>
              </w:rPr>
              <w:t>4.</w:t>
            </w:r>
            <w:r>
              <w:rPr>
                <w:rFonts w:ascii="微软雅黑" w:eastAsia="微软雅黑" w:hAnsi="微软雅黑" w:cs="微软雅黑" w:hint="eastAsia"/>
                <w:sz w:val="18"/>
                <w:szCs w:val="18"/>
              </w:rPr>
              <w:t xml:space="preserve"> </w:t>
            </w:r>
            <w:r w:rsidRPr="00CF0F19">
              <w:rPr>
                <w:rFonts w:ascii="微软雅黑" w:eastAsia="微软雅黑" w:hAnsi="微软雅黑" w:cs="微软雅黑" w:hint="eastAsia"/>
                <w:sz w:val="18"/>
                <w:szCs w:val="18"/>
              </w:rPr>
              <w:t>任职公司负责人姓名和职务并请负责人签字（请注意：签字人不能是申请人本人或同行人）；</w:t>
            </w:r>
          </w:p>
          <w:p w:rsidR="00811B9B" w:rsidRPr="00DB06E7" w:rsidRDefault="00811B9B" w:rsidP="00C71213">
            <w:pPr>
              <w:spacing w:line="260" w:lineRule="exact"/>
              <w:ind w:left="238" w:hangingChars="132" w:hanging="238"/>
              <w:cnfStyle w:val="000000010000"/>
              <w:rPr>
                <w:rFonts w:ascii="微软雅黑" w:eastAsia="微软雅黑" w:hAnsi="微软雅黑" w:cs="微软雅黑"/>
                <w:sz w:val="18"/>
                <w:szCs w:val="18"/>
              </w:rPr>
            </w:pPr>
            <w:r w:rsidRPr="00CF0F19">
              <w:rPr>
                <w:rFonts w:ascii="微软雅黑" w:eastAsia="微软雅黑" w:hAnsi="微软雅黑" w:cs="微软雅黑" w:hint="eastAsia"/>
                <w:sz w:val="18"/>
                <w:szCs w:val="18"/>
              </w:rPr>
              <w:t>5.</w:t>
            </w:r>
            <w:r>
              <w:rPr>
                <w:rFonts w:ascii="微软雅黑" w:eastAsia="微软雅黑" w:hAnsi="微软雅黑" w:cs="微软雅黑" w:hint="eastAsia"/>
                <w:sz w:val="18"/>
                <w:szCs w:val="18"/>
              </w:rPr>
              <w:t xml:space="preserve"> </w:t>
            </w:r>
            <w:r w:rsidRPr="00CF0F19">
              <w:rPr>
                <w:rFonts w:ascii="微软雅黑" w:eastAsia="微软雅黑" w:hAnsi="微软雅黑" w:cs="微软雅黑" w:hint="eastAsia"/>
                <w:sz w:val="18"/>
                <w:szCs w:val="18"/>
              </w:rPr>
              <w:t>任职公司的详细地址，联系电话和传真</w:t>
            </w:r>
            <w:r>
              <w:rPr>
                <w:rFonts w:ascii="微软雅黑" w:eastAsia="微软雅黑" w:hAnsi="微软雅黑" w:cs="微软雅黑" w:hint="eastAsia"/>
                <w:sz w:val="18"/>
                <w:szCs w:val="18"/>
              </w:rPr>
              <w:t>。</w:t>
            </w:r>
          </w:p>
        </w:tc>
      </w:tr>
      <w:tr w:rsidR="00970681" w:rsidTr="00811B9B">
        <w:trPr>
          <w:cnfStyle w:val="000000100000"/>
        </w:trPr>
        <w:tc>
          <w:tcPr>
            <w:cnfStyle w:val="001000000000"/>
            <w:tcW w:w="1809" w:type="dxa"/>
            <w:vAlign w:val="center"/>
          </w:tcPr>
          <w:p w:rsidR="00970681" w:rsidRPr="006F2B87" w:rsidRDefault="00970681" w:rsidP="00811B9B">
            <w:pPr>
              <w:jc w:val="center"/>
              <w:rPr>
                <w:rFonts w:ascii="微软雅黑" w:eastAsia="微软雅黑" w:hAnsi="微软雅黑" w:cs="微软雅黑"/>
                <w:b/>
                <w:bCs/>
                <w:sz w:val="18"/>
                <w:szCs w:val="18"/>
              </w:rPr>
            </w:pPr>
            <w:r w:rsidRPr="005177D9">
              <w:rPr>
                <w:rFonts w:ascii="微软雅黑" w:eastAsia="微软雅黑" w:hAnsi="微软雅黑" w:cs="微软雅黑" w:hint="eastAsia"/>
                <w:b/>
                <w:bCs/>
                <w:sz w:val="18"/>
                <w:szCs w:val="18"/>
              </w:rPr>
              <w:t>行程单</w:t>
            </w:r>
          </w:p>
        </w:tc>
        <w:tc>
          <w:tcPr>
            <w:tcW w:w="8222" w:type="dxa"/>
          </w:tcPr>
          <w:p w:rsidR="00970681" w:rsidRDefault="00970681" w:rsidP="004409EC">
            <w:pPr>
              <w:spacing w:line="280" w:lineRule="exact"/>
              <w:ind w:left="238" w:hangingChars="132" w:hanging="238"/>
              <w:cnfStyle w:val="000000100000"/>
              <w:rPr>
                <w:rFonts w:ascii="微软雅黑" w:eastAsia="微软雅黑" w:hAnsi="微软雅黑" w:cs="微软雅黑"/>
                <w:sz w:val="18"/>
                <w:szCs w:val="18"/>
              </w:rPr>
            </w:pPr>
            <w:r>
              <w:rPr>
                <w:rFonts w:ascii="微软雅黑" w:eastAsia="微软雅黑" w:hAnsi="微软雅黑" w:cs="微软雅黑"/>
                <w:sz w:val="18"/>
                <w:szCs w:val="18"/>
              </w:rPr>
              <w:t>须</w:t>
            </w:r>
            <w:r w:rsidR="000E514B">
              <w:rPr>
                <w:rFonts w:ascii="微软雅黑" w:eastAsia="微软雅黑" w:hAnsi="微软雅黑" w:cs="微软雅黑" w:hint="eastAsia"/>
                <w:sz w:val="18"/>
                <w:szCs w:val="18"/>
              </w:rPr>
              <w:t>英文或当地语言</w:t>
            </w:r>
            <w:r>
              <w:rPr>
                <w:rFonts w:ascii="微软雅黑" w:eastAsia="微软雅黑" w:hAnsi="微软雅黑" w:cs="微软雅黑" w:hint="eastAsia"/>
                <w:sz w:val="18"/>
                <w:szCs w:val="18"/>
              </w:rPr>
              <w:t>格式，</w:t>
            </w:r>
            <w:r>
              <w:rPr>
                <w:rFonts w:ascii="微软雅黑" w:eastAsia="微软雅黑" w:hAnsi="微软雅黑" w:cs="微软雅黑"/>
                <w:sz w:val="18"/>
                <w:szCs w:val="18"/>
              </w:rPr>
              <w:t>覆盖在申根国家的全部行程，明确标注停留日期、国家、城市、参观景点等</w:t>
            </w:r>
            <w:r w:rsidR="004409EC">
              <w:rPr>
                <w:rFonts w:ascii="微软雅黑" w:eastAsia="微软雅黑" w:hAnsi="微软雅黑" w:cs="微软雅黑" w:hint="eastAsia"/>
                <w:sz w:val="18"/>
                <w:szCs w:val="18"/>
              </w:rPr>
              <w:t>。</w:t>
            </w:r>
          </w:p>
        </w:tc>
      </w:tr>
      <w:tr w:rsidR="00970681" w:rsidTr="008D728D">
        <w:trPr>
          <w:cnfStyle w:val="000000010000"/>
        </w:trPr>
        <w:tc>
          <w:tcPr>
            <w:cnfStyle w:val="001000000000"/>
            <w:tcW w:w="1809" w:type="dxa"/>
            <w:vAlign w:val="center"/>
          </w:tcPr>
          <w:p w:rsidR="00970681" w:rsidRDefault="00970681" w:rsidP="00811B9B">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交通预订单</w:t>
            </w:r>
          </w:p>
        </w:tc>
        <w:tc>
          <w:tcPr>
            <w:tcW w:w="8222" w:type="dxa"/>
            <w:vAlign w:val="center"/>
          </w:tcPr>
          <w:p w:rsidR="00970681" w:rsidRPr="0094019A" w:rsidRDefault="00970681" w:rsidP="00C71213">
            <w:pPr>
              <w:spacing w:line="260" w:lineRule="exact"/>
              <w:ind w:right="20"/>
              <w:cnfStyle w:val="000000010000"/>
              <w:rPr>
                <w:rFonts w:ascii="宋体" w:eastAsia="宋体" w:hAnsi="宋体"/>
                <w:sz w:val="22"/>
              </w:rPr>
            </w:pPr>
            <w:r>
              <w:rPr>
                <w:rFonts w:ascii="微软雅黑" w:eastAsia="微软雅黑" w:hAnsi="微软雅黑" w:cs="微软雅黑" w:hint="eastAsia"/>
                <w:sz w:val="18"/>
                <w:szCs w:val="18"/>
              </w:rPr>
              <w:t>1.</w:t>
            </w:r>
            <w:r w:rsidR="0094019A">
              <w:rPr>
                <w:rFonts w:ascii="宋体" w:eastAsia="宋体" w:hAnsi="宋体" w:hint="eastAsia"/>
                <w:sz w:val="22"/>
              </w:rPr>
              <w:t xml:space="preserve"> </w:t>
            </w:r>
            <w:r>
              <w:rPr>
                <w:rFonts w:ascii="微软雅黑" w:eastAsia="微软雅黑" w:hAnsi="微软雅黑" w:cs="微软雅黑" w:hint="eastAsia"/>
                <w:sz w:val="18"/>
                <w:szCs w:val="18"/>
              </w:rPr>
              <w:t>全程交通英文预订单，如机票预订单、</w:t>
            </w:r>
            <w:r w:rsidR="0094019A">
              <w:rPr>
                <w:rFonts w:ascii="微软雅黑" w:eastAsia="微软雅黑" w:hAnsi="微软雅黑" w:cs="微软雅黑" w:hint="eastAsia"/>
                <w:sz w:val="18"/>
                <w:szCs w:val="18"/>
              </w:rPr>
              <w:t>船票预订单</w:t>
            </w:r>
            <w:r>
              <w:rPr>
                <w:rFonts w:ascii="微软雅黑" w:eastAsia="微软雅黑" w:hAnsi="微软雅黑" w:cs="微软雅黑" w:hint="eastAsia"/>
                <w:sz w:val="18"/>
                <w:szCs w:val="18"/>
              </w:rPr>
              <w:t>等。</w:t>
            </w:r>
          </w:p>
          <w:p w:rsidR="00970681" w:rsidRDefault="00970681" w:rsidP="00C71213">
            <w:pPr>
              <w:spacing w:line="260" w:lineRule="exact"/>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2. 预订单上须体现申请人名字、出发时间、到达时间、</w:t>
            </w:r>
            <w:r w:rsidR="00AD2F4B">
              <w:rPr>
                <w:rFonts w:ascii="微软雅黑" w:eastAsia="微软雅黑" w:hAnsi="微软雅黑" w:cs="微软雅黑" w:hint="eastAsia"/>
                <w:sz w:val="18"/>
                <w:szCs w:val="18"/>
              </w:rPr>
              <w:t>往返中国大陆的城市、抵达及离开</w:t>
            </w:r>
            <w:r>
              <w:rPr>
                <w:rFonts w:ascii="微软雅黑" w:eastAsia="微软雅黑" w:hAnsi="微软雅黑" w:cs="微软雅黑" w:hint="eastAsia"/>
                <w:sz w:val="18"/>
                <w:szCs w:val="18"/>
              </w:rPr>
              <w:t>城市。</w:t>
            </w:r>
          </w:p>
          <w:p w:rsidR="00970681" w:rsidRPr="00EF79D6" w:rsidRDefault="00970681" w:rsidP="00C71213">
            <w:pPr>
              <w:spacing w:line="260" w:lineRule="exact"/>
              <w:ind w:firstLineChars="100" w:firstLine="180"/>
              <w:cnfStyle w:val="000000010000"/>
              <w:rPr>
                <w:rFonts w:ascii="微软雅黑" w:eastAsia="微软雅黑" w:hAnsi="微软雅黑" w:cs="微软雅黑"/>
                <w:b/>
                <w:color w:val="FF0000"/>
                <w:sz w:val="18"/>
                <w:szCs w:val="18"/>
              </w:rPr>
            </w:pPr>
            <w:r w:rsidRPr="00EF79D6">
              <w:rPr>
                <w:rFonts w:ascii="微软雅黑" w:eastAsia="微软雅黑" w:hAnsi="微软雅黑" w:cs="微软雅黑" w:hint="eastAsia"/>
                <w:b/>
                <w:color w:val="FF0000"/>
                <w:sz w:val="18"/>
                <w:szCs w:val="18"/>
              </w:rPr>
              <w:t>（请注意：在您签证被签发前请勿先行购买机票等，以免产生损失)。</w:t>
            </w:r>
          </w:p>
        </w:tc>
      </w:tr>
      <w:tr w:rsidR="00970681" w:rsidTr="008D728D">
        <w:trPr>
          <w:cnfStyle w:val="000000100000"/>
        </w:trPr>
        <w:tc>
          <w:tcPr>
            <w:cnfStyle w:val="001000000000"/>
            <w:tcW w:w="1809" w:type="dxa"/>
            <w:vAlign w:val="center"/>
          </w:tcPr>
          <w:p w:rsidR="00970681" w:rsidRDefault="00970681" w:rsidP="00811B9B">
            <w:pPr>
              <w:jc w:val="center"/>
              <w:rPr>
                <w:rFonts w:ascii="微软雅黑" w:eastAsia="微软雅黑" w:hAnsi="微软雅黑" w:cs="微软雅黑"/>
                <w:b/>
                <w:bCs/>
                <w:sz w:val="18"/>
                <w:szCs w:val="18"/>
              </w:rPr>
            </w:pPr>
            <w:r w:rsidRPr="00DB06E7">
              <w:rPr>
                <w:rFonts w:ascii="微软雅黑" w:eastAsia="微软雅黑" w:hAnsi="微软雅黑" w:cs="微软雅黑" w:hint="eastAsia"/>
                <w:b/>
                <w:bCs/>
                <w:sz w:val="18"/>
                <w:szCs w:val="18"/>
              </w:rPr>
              <w:t>酒店预订单</w:t>
            </w:r>
          </w:p>
        </w:tc>
        <w:tc>
          <w:tcPr>
            <w:tcW w:w="8222" w:type="dxa"/>
            <w:vAlign w:val="center"/>
          </w:tcPr>
          <w:p w:rsidR="00970681" w:rsidRDefault="00970681" w:rsidP="00F64239">
            <w:pPr>
              <w:spacing w:line="280" w:lineRule="exact"/>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覆盖</w:t>
            </w:r>
            <w:r>
              <w:rPr>
                <w:rFonts w:ascii="微软雅黑" w:eastAsia="微软雅黑" w:hAnsi="微软雅黑" w:cs="微软雅黑"/>
                <w:sz w:val="18"/>
                <w:szCs w:val="18"/>
              </w:rPr>
              <w:t>在申根区</w:t>
            </w:r>
            <w:r>
              <w:rPr>
                <w:rFonts w:ascii="微软雅黑" w:eastAsia="微软雅黑" w:hAnsi="微软雅黑" w:cs="微软雅黑" w:hint="eastAsia"/>
                <w:sz w:val="18"/>
                <w:szCs w:val="18"/>
              </w:rPr>
              <w:t>全程</w:t>
            </w:r>
            <w:r>
              <w:rPr>
                <w:rFonts w:ascii="微软雅黑" w:eastAsia="微软雅黑" w:hAnsi="微软雅黑" w:cs="微软雅黑"/>
                <w:sz w:val="18"/>
                <w:szCs w:val="18"/>
              </w:rPr>
              <w:t>停留时间</w:t>
            </w:r>
            <w:r>
              <w:rPr>
                <w:rFonts w:ascii="微软雅黑" w:eastAsia="微软雅黑" w:hAnsi="微软雅黑" w:cs="微软雅黑" w:hint="eastAsia"/>
                <w:sz w:val="18"/>
                <w:szCs w:val="18"/>
              </w:rPr>
              <w:t>的英文酒店预订单，且预订单上须涵盖申请人及同行人的正确姓名</w:t>
            </w:r>
            <w:r w:rsidR="0094019A">
              <w:rPr>
                <w:rFonts w:ascii="微软雅黑" w:eastAsia="微软雅黑" w:hAnsi="微软雅黑" w:cs="微软雅黑" w:hint="eastAsia"/>
                <w:sz w:val="18"/>
                <w:szCs w:val="18"/>
              </w:rPr>
              <w:t>，体现出酒店名称、地址、电话。</w:t>
            </w:r>
          </w:p>
        </w:tc>
      </w:tr>
      <w:tr w:rsidR="00970681" w:rsidTr="008D728D">
        <w:trPr>
          <w:cnfStyle w:val="000000010000"/>
        </w:trPr>
        <w:tc>
          <w:tcPr>
            <w:cnfStyle w:val="001000000000"/>
            <w:tcW w:w="1809" w:type="dxa"/>
            <w:vAlign w:val="center"/>
          </w:tcPr>
          <w:p w:rsidR="00970681" w:rsidRDefault="00970681" w:rsidP="00811B9B">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保险单原件</w:t>
            </w:r>
          </w:p>
        </w:tc>
        <w:tc>
          <w:tcPr>
            <w:tcW w:w="8222" w:type="dxa"/>
            <w:vAlign w:val="center"/>
          </w:tcPr>
          <w:p w:rsidR="00970681" w:rsidRDefault="00970681" w:rsidP="00F64239">
            <w:pPr>
              <w:spacing w:line="280" w:lineRule="exact"/>
              <w:ind w:left="270" w:hangingChars="150" w:hanging="270"/>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1. 申请申根签证，请购买申根国家区域适用的医疗保险，保单必须为打印文本，不接受手写保单。</w:t>
            </w:r>
          </w:p>
          <w:p w:rsidR="00970681" w:rsidRDefault="00970681" w:rsidP="00F64239">
            <w:pPr>
              <w:spacing w:line="280" w:lineRule="exact"/>
              <w:ind w:left="270" w:hangingChars="150" w:hanging="270"/>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2. 须涵盖医疗保险和送返费用，医疗保险保额不低于3万欧元（约30万人民币）</w:t>
            </w:r>
          </w:p>
          <w:p w:rsidR="00194DA0" w:rsidRPr="00194DA0" w:rsidRDefault="00970681" w:rsidP="00F64239">
            <w:pPr>
              <w:spacing w:line="280" w:lineRule="exact"/>
              <w:ind w:left="270" w:hangingChars="150" w:hanging="270"/>
              <w:cnfStyle w:val="000000010000"/>
              <w:rPr>
                <w:rFonts w:ascii="微软雅黑" w:eastAsia="微软雅黑" w:hAnsi="微软雅黑" w:cs="微软雅黑"/>
                <w:b/>
                <w:sz w:val="18"/>
                <w:szCs w:val="18"/>
              </w:rPr>
            </w:pPr>
            <w:r>
              <w:rPr>
                <w:rFonts w:ascii="微软雅黑" w:eastAsia="微软雅黑" w:hAnsi="微软雅黑" w:cs="微软雅黑" w:hint="eastAsia"/>
                <w:sz w:val="18"/>
                <w:szCs w:val="18"/>
              </w:rPr>
              <w:t xml:space="preserve">3. </w:t>
            </w:r>
            <w:r w:rsidR="00194DA0" w:rsidRPr="00194DA0">
              <w:rPr>
                <w:rFonts w:ascii="微软雅黑" w:eastAsia="微软雅黑" w:hAnsi="微软雅黑" w:cs="微软雅黑" w:hint="eastAsia"/>
                <w:b/>
                <w:sz w:val="18"/>
                <w:szCs w:val="18"/>
              </w:rPr>
              <w:t>申根的保险，需要</w:t>
            </w:r>
            <w:r w:rsidRPr="00194DA0">
              <w:rPr>
                <w:rFonts w:ascii="微软雅黑" w:eastAsia="微软雅黑" w:hAnsi="微软雅黑" w:cs="微软雅黑" w:hint="eastAsia"/>
                <w:b/>
                <w:sz w:val="18"/>
                <w:szCs w:val="18"/>
              </w:rPr>
              <w:t>保险须覆盖在申根区的整个停留时间，</w:t>
            </w:r>
            <w:r w:rsidR="00194DA0" w:rsidRPr="00194DA0">
              <w:rPr>
                <w:rFonts w:ascii="微软雅黑" w:eastAsia="微软雅黑" w:hAnsi="微软雅黑" w:cs="微软雅黑" w:hint="eastAsia"/>
                <w:b/>
                <w:bCs/>
                <w:color w:val="FF0000"/>
                <w:sz w:val="18"/>
                <w:szCs w:val="18"/>
              </w:rPr>
              <w:t>意大利、丹麦、德国</w:t>
            </w:r>
            <w:r w:rsidR="00194DA0" w:rsidRPr="00194DA0">
              <w:rPr>
                <w:rFonts w:ascii="微软雅黑" w:eastAsia="微软雅黑" w:hAnsi="微软雅黑" w:cs="微软雅黑" w:hint="eastAsia"/>
                <w:b/>
                <w:bCs/>
                <w:color w:val="000000" w:themeColor="text1"/>
                <w:sz w:val="18"/>
                <w:szCs w:val="18"/>
              </w:rPr>
              <w:t>的保险</w:t>
            </w:r>
            <w:r w:rsidR="00194DA0">
              <w:rPr>
                <w:rFonts w:ascii="微软雅黑" w:eastAsia="微软雅黑" w:hAnsi="微软雅黑" w:cs="微软雅黑" w:hint="eastAsia"/>
                <w:b/>
                <w:bCs/>
                <w:color w:val="000000" w:themeColor="text1"/>
                <w:sz w:val="18"/>
                <w:szCs w:val="18"/>
              </w:rPr>
              <w:t>不仅要覆盖在申根区的整个停留时间，还</w:t>
            </w:r>
            <w:r w:rsidR="00194DA0" w:rsidRPr="00194DA0">
              <w:rPr>
                <w:rFonts w:ascii="微软雅黑" w:eastAsia="微软雅黑" w:hAnsi="微软雅黑" w:cs="微软雅黑" w:hint="eastAsia"/>
                <w:b/>
                <w:bCs/>
                <w:color w:val="000000" w:themeColor="text1"/>
                <w:sz w:val="18"/>
                <w:szCs w:val="18"/>
              </w:rPr>
              <w:t>需再加一天，即自出发航班起飞日起至归国抵达日再加一天</w:t>
            </w:r>
            <w:r w:rsidR="00194DA0">
              <w:rPr>
                <w:rFonts w:ascii="微软雅黑" w:eastAsia="微软雅黑" w:hAnsi="微软雅黑" w:cs="微软雅黑" w:hint="eastAsia"/>
                <w:b/>
                <w:sz w:val="18"/>
                <w:szCs w:val="18"/>
              </w:rPr>
              <w:t>。</w:t>
            </w:r>
          </w:p>
          <w:p w:rsidR="00970681" w:rsidRDefault="00194DA0" w:rsidP="00F64239">
            <w:pPr>
              <w:spacing w:line="280" w:lineRule="exact"/>
              <w:ind w:left="270" w:hangingChars="150" w:hanging="270"/>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 xml:space="preserve">4. </w:t>
            </w:r>
            <w:r w:rsidR="00970681">
              <w:rPr>
                <w:rFonts w:ascii="微软雅黑" w:eastAsia="微软雅黑" w:hAnsi="微软雅黑" w:cs="微软雅黑" w:hint="eastAsia"/>
                <w:sz w:val="18"/>
                <w:szCs w:val="18"/>
              </w:rPr>
              <w:t>被保险人的名字和拼音均应体现在保单中。</w:t>
            </w:r>
          </w:p>
        </w:tc>
      </w:tr>
      <w:tr w:rsidR="00F64239" w:rsidTr="008D728D">
        <w:trPr>
          <w:cnfStyle w:val="000000100000"/>
        </w:trPr>
        <w:tc>
          <w:tcPr>
            <w:cnfStyle w:val="001000000000"/>
            <w:tcW w:w="1809" w:type="dxa"/>
            <w:vAlign w:val="center"/>
          </w:tcPr>
          <w:p w:rsidR="00F64239" w:rsidRDefault="00F64239" w:rsidP="00F663D1">
            <w:pPr>
              <w:jc w:val="center"/>
              <w:rPr>
                <w:rFonts w:ascii="微软雅黑" w:eastAsia="微软雅黑" w:hAnsi="微软雅黑" w:cs="微软雅黑"/>
                <w:b/>
                <w:bCs/>
                <w:sz w:val="18"/>
                <w:szCs w:val="18"/>
              </w:rPr>
            </w:pPr>
            <w:r w:rsidRPr="006F2B87">
              <w:rPr>
                <w:rFonts w:ascii="微软雅黑" w:eastAsia="微软雅黑" w:hAnsi="微软雅黑" w:cs="微软雅黑" w:hint="eastAsia"/>
                <w:b/>
                <w:bCs/>
                <w:sz w:val="18"/>
                <w:szCs w:val="18"/>
              </w:rPr>
              <w:t>可选材料</w:t>
            </w:r>
          </w:p>
        </w:tc>
        <w:tc>
          <w:tcPr>
            <w:tcW w:w="8222" w:type="dxa"/>
            <w:vAlign w:val="center"/>
          </w:tcPr>
          <w:p w:rsidR="00F64239" w:rsidRPr="006F2B87" w:rsidRDefault="00F64239" w:rsidP="00007F7F">
            <w:pPr>
              <w:spacing w:line="280" w:lineRule="exact"/>
              <w:ind w:left="270" w:hangingChars="150" w:hanging="270"/>
              <w:cnfStyle w:val="000000100000"/>
              <w:rPr>
                <w:rFonts w:ascii="微软雅黑" w:eastAsia="微软雅黑" w:hAnsi="微软雅黑"/>
                <w:b/>
                <w:color w:val="FF0000"/>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 xml:space="preserve"> 请尽可能多的提供本人名下其它财产，如存单，房产证，车辆行驶证等的复印件。</w:t>
            </w:r>
            <w:r w:rsidR="00007F7F" w:rsidRPr="00007F7F">
              <w:rPr>
                <w:rFonts w:ascii="微软雅黑" w:eastAsia="微软雅黑" w:hAnsi="微软雅黑" w:cs="微软雅黑" w:hint="eastAsia"/>
                <w:b/>
                <w:color w:val="FF0000"/>
                <w:sz w:val="18"/>
                <w:szCs w:val="18"/>
              </w:rPr>
              <w:t>冰岛</w:t>
            </w:r>
            <w:r w:rsidR="00007F7F">
              <w:rPr>
                <w:rFonts w:ascii="微软雅黑" w:eastAsia="微软雅黑" w:hAnsi="微软雅黑" w:cs="微软雅黑" w:hint="eastAsia"/>
                <w:sz w:val="18"/>
                <w:szCs w:val="18"/>
              </w:rPr>
              <w:t>需要提供房产、车产等原件。</w:t>
            </w:r>
          </w:p>
          <w:p w:rsidR="00F64239" w:rsidRDefault="00F64239" w:rsidP="00F64239">
            <w:pPr>
              <w:spacing w:line="280" w:lineRule="exact"/>
              <w:ind w:left="270" w:hangingChars="150" w:hanging="270"/>
              <w:cnfStyle w:val="000000100000"/>
              <w:rPr>
                <w:rFonts w:ascii="微软雅黑" w:eastAsia="微软雅黑" w:hAnsi="微软雅黑"/>
                <w:sz w:val="18"/>
                <w:szCs w:val="18"/>
              </w:rPr>
            </w:pPr>
            <w:r>
              <w:rPr>
                <w:rFonts w:ascii="微软雅黑" w:eastAsia="微软雅黑" w:hAnsi="微软雅黑" w:cs="微软雅黑" w:hint="eastAsia"/>
                <w:sz w:val="18"/>
                <w:szCs w:val="18"/>
              </w:rPr>
              <w:t xml:space="preserve">2. </w:t>
            </w:r>
            <w:r>
              <w:rPr>
                <w:rFonts w:ascii="微软雅黑" w:eastAsia="微软雅黑" w:hAnsi="微软雅黑"/>
                <w:sz w:val="18"/>
                <w:szCs w:val="18"/>
              </w:rPr>
              <w:t>曾被任何国家拒签过的</w:t>
            </w:r>
            <w:r>
              <w:rPr>
                <w:rFonts w:ascii="微软雅黑" w:eastAsia="微软雅黑" w:hAnsi="微软雅黑" w:hint="eastAsia"/>
                <w:sz w:val="18"/>
                <w:szCs w:val="18"/>
              </w:rPr>
              <w:t>申请人</w:t>
            </w:r>
            <w:r>
              <w:rPr>
                <w:rFonts w:ascii="微软雅黑" w:eastAsia="微软雅黑" w:hAnsi="微软雅黑"/>
                <w:sz w:val="18"/>
                <w:szCs w:val="18"/>
              </w:rPr>
              <w:t>，请提供拒签</w:t>
            </w:r>
            <w:r>
              <w:rPr>
                <w:rFonts w:ascii="微软雅黑" w:eastAsia="微软雅黑" w:hAnsi="微软雅黑" w:hint="eastAsia"/>
                <w:sz w:val="18"/>
                <w:szCs w:val="18"/>
              </w:rPr>
              <w:t>信复印件或有申请人需签名的拒签解释信。</w:t>
            </w:r>
          </w:p>
          <w:p w:rsidR="00F64239" w:rsidRPr="006F2B87" w:rsidRDefault="00F64239" w:rsidP="00F64239">
            <w:pPr>
              <w:spacing w:line="280" w:lineRule="exact"/>
              <w:ind w:left="180" w:hangingChars="100" w:hanging="180"/>
              <w:cnfStyle w:val="000000100000"/>
              <w:rPr>
                <w:rFonts w:ascii="微软雅黑" w:eastAsia="微软雅黑" w:hAnsi="微软雅黑" w:cs="微软雅黑"/>
                <w:b/>
                <w:sz w:val="18"/>
                <w:szCs w:val="18"/>
              </w:rPr>
            </w:pPr>
            <w:r>
              <w:rPr>
                <w:rFonts w:ascii="微软雅黑" w:eastAsia="微软雅黑" w:hAnsi="微软雅黑" w:cs="微软雅黑" w:hint="eastAsia"/>
                <w:b/>
                <w:sz w:val="18"/>
                <w:szCs w:val="18"/>
              </w:rPr>
              <w:t>3</w:t>
            </w:r>
            <w:r w:rsidRPr="006F2B87">
              <w:rPr>
                <w:rFonts w:ascii="微软雅黑" w:eastAsia="微软雅黑" w:hAnsi="微软雅黑" w:cs="微软雅黑" w:hint="eastAsia"/>
                <w:b/>
                <w:sz w:val="18"/>
                <w:szCs w:val="18"/>
              </w:rPr>
              <w:t>. 如果夫妻同行或已婚申请人，建议提供结婚证复印件。</w:t>
            </w:r>
          </w:p>
          <w:p w:rsidR="00F64239" w:rsidRPr="006F2B87" w:rsidRDefault="00F64239" w:rsidP="00F64239">
            <w:pPr>
              <w:spacing w:line="280" w:lineRule="exact"/>
              <w:ind w:leftChars="86" w:left="181"/>
              <w:cnfStyle w:val="000000100000"/>
              <w:rPr>
                <w:rFonts w:ascii="微软雅黑" w:eastAsia="微软雅黑" w:hAnsi="微软雅黑" w:cs="微软雅黑"/>
                <w:b/>
                <w:color w:val="FF0000"/>
                <w:sz w:val="18"/>
                <w:szCs w:val="18"/>
              </w:rPr>
            </w:pPr>
            <w:r w:rsidRPr="00B37EB5">
              <w:rPr>
                <w:rFonts w:ascii="微软雅黑" w:eastAsia="微软雅黑" w:hAnsi="微软雅黑" w:hint="eastAsia"/>
                <w:b/>
                <w:color w:val="FF0000"/>
                <w:sz w:val="18"/>
                <w:szCs w:val="18"/>
              </w:rPr>
              <w:t>（</w:t>
            </w:r>
            <w:r>
              <w:rPr>
                <w:rFonts w:ascii="微软雅黑" w:eastAsia="微软雅黑" w:hAnsi="微软雅黑" w:hint="eastAsia"/>
                <w:b/>
                <w:color w:val="FF0000"/>
                <w:sz w:val="18"/>
                <w:szCs w:val="18"/>
              </w:rPr>
              <w:t>以上可选材</w:t>
            </w:r>
            <w:r>
              <w:rPr>
                <w:rFonts w:ascii="微软雅黑" w:eastAsia="微软雅黑" w:hAnsi="微软雅黑"/>
                <w:b/>
                <w:color w:val="FF0000"/>
                <w:sz w:val="18"/>
                <w:szCs w:val="18"/>
              </w:rPr>
              <w:t>料可视个人实际情况提供</w:t>
            </w:r>
            <w:r>
              <w:rPr>
                <w:rFonts w:ascii="微软雅黑" w:eastAsia="微软雅黑" w:hAnsi="微软雅黑" w:hint="eastAsia"/>
                <w:b/>
                <w:color w:val="FF0000"/>
                <w:sz w:val="18"/>
                <w:szCs w:val="18"/>
              </w:rPr>
              <w:t>，</w:t>
            </w:r>
            <w:r w:rsidRPr="006F2B87">
              <w:rPr>
                <w:rFonts w:ascii="微软雅黑" w:eastAsia="微软雅黑" w:hAnsi="微软雅黑"/>
                <w:b/>
                <w:color w:val="FF0000"/>
                <w:sz w:val="18"/>
                <w:szCs w:val="18"/>
              </w:rPr>
              <w:t>提供越多越有利于出签</w:t>
            </w:r>
            <w:r w:rsidRPr="00B37EB5">
              <w:rPr>
                <w:rFonts w:ascii="微软雅黑" w:eastAsia="微软雅黑" w:hAnsi="微软雅黑" w:hint="eastAsia"/>
                <w:b/>
                <w:color w:val="FF0000"/>
                <w:sz w:val="18"/>
                <w:szCs w:val="18"/>
              </w:rPr>
              <w:t>）</w:t>
            </w:r>
          </w:p>
        </w:tc>
      </w:tr>
    </w:tbl>
    <w:p w:rsidR="00C85E63" w:rsidRPr="00C85E63" w:rsidRDefault="00C85E63" w:rsidP="00C85E63">
      <w:pPr>
        <w:spacing w:line="600" w:lineRule="exact"/>
        <w:rPr>
          <w:rFonts w:ascii="微软雅黑" w:eastAsia="微软雅黑" w:hAnsi="微软雅黑" w:cs="微软雅黑"/>
          <w:b/>
          <w:sz w:val="24"/>
          <w:szCs w:val="24"/>
        </w:rPr>
      </w:pPr>
      <w:r w:rsidRPr="00C85E63">
        <w:rPr>
          <w:rFonts w:ascii="微软雅黑" w:eastAsia="微软雅黑" w:hAnsi="微软雅黑" w:cs="微软雅黑" w:hint="eastAsia"/>
          <w:b/>
          <w:sz w:val="24"/>
          <w:szCs w:val="24"/>
        </w:rPr>
        <w:lastRenderedPageBreak/>
        <w:t>文件</w:t>
      </w:r>
      <w:r w:rsidR="00C31589">
        <w:rPr>
          <w:rFonts w:ascii="微软雅黑" w:eastAsia="微软雅黑" w:hAnsi="微软雅黑" w:cs="微软雅黑" w:hint="eastAsia"/>
          <w:b/>
          <w:sz w:val="24"/>
          <w:szCs w:val="24"/>
        </w:rPr>
        <w:t>2</w:t>
      </w:r>
      <w:r w:rsidRPr="00C85E63">
        <w:rPr>
          <w:rFonts w:ascii="微软雅黑" w:eastAsia="微软雅黑" w:hAnsi="微软雅黑" w:cs="微软雅黑" w:hint="eastAsia"/>
          <w:b/>
          <w:sz w:val="24"/>
          <w:szCs w:val="24"/>
        </w:rPr>
        <w:t>：</w:t>
      </w:r>
    </w:p>
    <w:tbl>
      <w:tblPr>
        <w:tblStyle w:val="1"/>
        <w:tblpPr w:leftFromText="180" w:rightFromText="180" w:vertAnchor="page" w:horzAnchor="margin" w:tblpX="-176" w:tblpY="2206"/>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8256"/>
      </w:tblGrid>
      <w:tr w:rsidR="00C31589" w:rsidTr="00C31589">
        <w:trPr>
          <w:cnfStyle w:val="100000000000"/>
        </w:trPr>
        <w:tc>
          <w:tcPr>
            <w:cnfStyle w:val="001000000000"/>
            <w:tcW w:w="1951" w:type="dxa"/>
          </w:tcPr>
          <w:p w:rsidR="00C31589" w:rsidRPr="000F1449" w:rsidRDefault="00C31589" w:rsidP="00C31589">
            <w:pPr>
              <w:jc w:val="center"/>
              <w:rPr>
                <w:rFonts w:ascii="微软雅黑" w:eastAsia="微软雅黑" w:hAnsi="微软雅黑" w:cs="微软雅黑"/>
                <w:sz w:val="24"/>
              </w:rPr>
            </w:pPr>
            <w:r w:rsidRPr="000F1449">
              <w:rPr>
                <w:rFonts w:ascii="微软雅黑" w:eastAsia="微软雅黑" w:hAnsi="微软雅黑" w:cs="微软雅黑" w:hint="eastAsia"/>
                <w:sz w:val="24"/>
              </w:rPr>
              <w:t>材料名称</w:t>
            </w:r>
          </w:p>
        </w:tc>
        <w:tc>
          <w:tcPr>
            <w:tcW w:w="8256" w:type="dxa"/>
          </w:tcPr>
          <w:p w:rsidR="00C31589" w:rsidRPr="000F1449" w:rsidRDefault="00C31589" w:rsidP="00C31589">
            <w:pPr>
              <w:jc w:val="center"/>
              <w:cnfStyle w:val="100000000000"/>
              <w:rPr>
                <w:rFonts w:ascii="微软雅黑" w:eastAsia="微软雅黑" w:hAnsi="微软雅黑" w:cs="微软雅黑"/>
                <w:sz w:val="24"/>
              </w:rPr>
            </w:pPr>
            <w:r w:rsidRPr="000F1449">
              <w:rPr>
                <w:rFonts w:ascii="微软雅黑" w:eastAsia="微软雅黑" w:hAnsi="微软雅黑" w:cs="微软雅黑" w:hint="eastAsia"/>
                <w:sz w:val="24"/>
              </w:rPr>
              <w:t>具体说明</w:t>
            </w:r>
          </w:p>
        </w:tc>
      </w:tr>
      <w:tr w:rsidR="00C31589" w:rsidTr="00C31589">
        <w:trPr>
          <w:cnfStyle w:val="000000100000"/>
        </w:trPr>
        <w:tc>
          <w:tcPr>
            <w:cnfStyle w:val="001000000000"/>
            <w:tcW w:w="1951" w:type="dxa"/>
            <w:vAlign w:val="center"/>
          </w:tcPr>
          <w:p w:rsidR="00C31589" w:rsidRDefault="00C31589" w:rsidP="00C31589">
            <w:pPr>
              <w:jc w:val="center"/>
              <w:rPr>
                <w:rFonts w:ascii="微软雅黑" w:eastAsia="微软雅黑" w:hAnsi="微软雅黑" w:cs="微软雅黑"/>
                <w:szCs w:val="21"/>
              </w:rPr>
            </w:pPr>
            <w:r>
              <w:rPr>
                <w:rFonts w:ascii="微软雅黑" w:eastAsia="微软雅黑" w:hAnsi="微软雅黑" w:cs="微软雅黑" w:hint="eastAsia"/>
                <w:b/>
                <w:bCs/>
                <w:sz w:val="18"/>
                <w:szCs w:val="18"/>
              </w:rPr>
              <w:t>护照原件</w:t>
            </w:r>
          </w:p>
        </w:tc>
        <w:tc>
          <w:tcPr>
            <w:tcW w:w="8256" w:type="dxa"/>
          </w:tcPr>
          <w:p w:rsidR="00C31589" w:rsidRPr="009B1652" w:rsidRDefault="00C31589" w:rsidP="0003688D">
            <w:pPr>
              <w:spacing w:line="30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1. 有效期在6个月以上的因私护照（自回国之日开始算，为6</w:t>
            </w:r>
            <w:r>
              <w:rPr>
                <w:rFonts w:ascii="微软雅黑" w:eastAsia="微软雅黑" w:hAnsi="微软雅黑" w:hint="eastAsia"/>
                <w:sz w:val="18"/>
                <w:szCs w:val="18"/>
              </w:rPr>
              <w:t>个月以上）；</w:t>
            </w:r>
          </w:p>
          <w:p w:rsidR="00C31589" w:rsidRPr="009B1652" w:rsidRDefault="00C31589" w:rsidP="0003688D">
            <w:pPr>
              <w:spacing w:line="300" w:lineRule="exact"/>
              <w:ind w:left="270" w:hangingChars="150" w:hanging="270"/>
              <w:cnfStyle w:val="000000100000"/>
              <w:rPr>
                <w:rFonts w:ascii="微软雅黑" w:eastAsia="微软雅黑" w:hAnsi="微软雅黑"/>
                <w:b/>
                <w:color w:val="FF0000"/>
                <w:sz w:val="18"/>
                <w:szCs w:val="18"/>
              </w:rPr>
            </w:pPr>
            <w:r w:rsidRPr="009B1652">
              <w:rPr>
                <w:rFonts w:ascii="微软雅黑" w:eastAsia="微软雅黑" w:hAnsi="微软雅黑" w:hint="eastAsia"/>
                <w:sz w:val="18"/>
                <w:szCs w:val="18"/>
              </w:rPr>
              <w:t>2. 护照持有者本人在护照最后一页签中文姓名(不可用铅笔)</w:t>
            </w:r>
            <w:r w:rsidRPr="009B1652">
              <w:rPr>
                <w:rFonts w:ascii="微软雅黑" w:eastAsia="微软雅黑" w:hAnsi="微软雅黑" w:hint="eastAsia"/>
                <w:b/>
                <w:color w:val="FF0000"/>
                <w:sz w:val="18"/>
                <w:szCs w:val="18"/>
              </w:rPr>
              <w:t>2012年5月15日</w:t>
            </w:r>
            <w:r>
              <w:rPr>
                <w:rFonts w:ascii="微软雅黑" w:eastAsia="微软雅黑" w:hAnsi="微软雅黑" w:hint="eastAsia"/>
                <w:b/>
                <w:color w:val="FF0000"/>
                <w:sz w:val="18"/>
                <w:szCs w:val="18"/>
              </w:rPr>
              <w:t>新版护照无需签名；</w:t>
            </w:r>
          </w:p>
          <w:p w:rsidR="00C31589" w:rsidRPr="009B1652" w:rsidRDefault="00C31589" w:rsidP="0003688D">
            <w:pPr>
              <w:spacing w:line="30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3. 护照至少留有连续3页空白签证页</w:t>
            </w:r>
            <w:r>
              <w:rPr>
                <w:rFonts w:ascii="微软雅黑" w:eastAsia="微软雅黑" w:hAnsi="微软雅黑" w:hint="eastAsia"/>
                <w:sz w:val="18"/>
                <w:szCs w:val="18"/>
              </w:rPr>
              <w:t>，不包含备注页；</w:t>
            </w:r>
          </w:p>
          <w:p w:rsidR="00C31589" w:rsidRPr="009B1652" w:rsidRDefault="00C31589" w:rsidP="0003688D">
            <w:pPr>
              <w:spacing w:line="30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 xml:space="preserve">4. </w:t>
            </w:r>
            <w:r>
              <w:rPr>
                <w:rFonts w:ascii="微软雅黑" w:eastAsia="微软雅黑" w:hAnsi="微软雅黑" w:hint="eastAsia"/>
                <w:sz w:val="18"/>
                <w:szCs w:val="18"/>
              </w:rPr>
              <w:t>护照不能有破损、刮痕、划痕或修改的痕迹；</w:t>
            </w:r>
          </w:p>
          <w:p w:rsidR="00C31589" w:rsidRPr="00A26776" w:rsidRDefault="00C31589" w:rsidP="0003688D">
            <w:pPr>
              <w:spacing w:line="30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 xml:space="preserve">5. </w:t>
            </w:r>
            <w:r>
              <w:rPr>
                <w:rFonts w:ascii="微软雅黑" w:eastAsia="微软雅黑" w:hAnsi="微软雅黑" w:hint="eastAsia"/>
                <w:sz w:val="18"/>
                <w:szCs w:val="18"/>
              </w:rPr>
              <w:t>如有旧护照必须提供，如旧护照丢失，需</w:t>
            </w:r>
            <w:r w:rsidRPr="009B1652">
              <w:rPr>
                <w:rFonts w:ascii="微软雅黑" w:eastAsia="微软雅黑" w:hAnsi="微软雅黑" w:hint="eastAsia"/>
                <w:sz w:val="18"/>
                <w:szCs w:val="18"/>
              </w:rPr>
              <w:t>当地派出所挂失的报案手续单或本人写的详细的丢失说明</w:t>
            </w:r>
            <w:r>
              <w:rPr>
                <w:rFonts w:ascii="微软雅黑" w:eastAsia="微软雅黑" w:hAnsi="微软雅黑" w:hint="eastAsia"/>
                <w:sz w:val="18"/>
                <w:szCs w:val="18"/>
              </w:rPr>
              <w:t>。</w:t>
            </w:r>
          </w:p>
        </w:tc>
      </w:tr>
      <w:tr w:rsidR="00C31589" w:rsidTr="00C31589">
        <w:trPr>
          <w:cnfStyle w:val="000000010000"/>
        </w:trPr>
        <w:tc>
          <w:tcPr>
            <w:cnfStyle w:val="001000000000"/>
            <w:tcW w:w="1951" w:type="dxa"/>
            <w:vAlign w:val="center"/>
          </w:tcPr>
          <w:p w:rsidR="00C31589" w:rsidRDefault="00C31589" w:rsidP="00C31589">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照片</w:t>
            </w:r>
          </w:p>
        </w:tc>
        <w:tc>
          <w:tcPr>
            <w:tcW w:w="8256" w:type="dxa"/>
            <w:vAlign w:val="center"/>
          </w:tcPr>
          <w:p w:rsidR="00C31589" w:rsidRPr="00B03B65" w:rsidRDefault="00C31589" w:rsidP="0003688D">
            <w:pPr>
              <w:spacing w:line="300" w:lineRule="exact"/>
              <w:ind w:left="270" w:hangingChars="150" w:hanging="270"/>
              <w:cnfStyle w:val="000000010000"/>
              <w:rPr>
                <w:rFonts w:ascii="微软雅黑" w:eastAsia="微软雅黑" w:hAnsi="微软雅黑"/>
                <w:sz w:val="18"/>
                <w:szCs w:val="18"/>
              </w:rPr>
            </w:pPr>
            <w:r w:rsidRPr="00B03B65">
              <w:rPr>
                <w:rFonts w:ascii="微软雅黑" w:eastAsia="微软雅黑" w:hAnsi="微软雅黑" w:hint="eastAsia"/>
                <w:sz w:val="18"/>
                <w:szCs w:val="18"/>
              </w:rPr>
              <w:t xml:space="preserve">1. </w:t>
            </w:r>
            <w:r>
              <w:rPr>
                <w:rFonts w:ascii="微软雅黑" w:eastAsia="微软雅黑" w:hAnsi="微软雅黑" w:cs="微软雅黑" w:hint="eastAsia"/>
                <w:sz w:val="18"/>
                <w:szCs w:val="18"/>
              </w:rPr>
              <w:t>白底彩色近照2张, 照片尺寸要求35毫米×45毫米，</w:t>
            </w:r>
            <w:r>
              <w:rPr>
                <w:rFonts w:ascii="微软雅黑" w:eastAsia="微软雅黑" w:hAnsi="微软雅黑" w:cs="微软雅黑"/>
                <w:sz w:val="18"/>
                <w:szCs w:val="18"/>
              </w:rPr>
              <w:t>清晰</w:t>
            </w:r>
            <w:r>
              <w:rPr>
                <w:rFonts w:ascii="微软雅黑" w:eastAsia="微软雅黑" w:hAnsi="微软雅黑" w:cs="微软雅黑" w:hint="eastAsia"/>
                <w:sz w:val="18"/>
                <w:szCs w:val="18"/>
              </w:rPr>
              <w:t>、</w:t>
            </w:r>
            <w:r>
              <w:rPr>
                <w:rFonts w:ascii="微软雅黑" w:eastAsia="微软雅黑" w:hAnsi="微软雅黑" w:cs="微软雅黑"/>
                <w:sz w:val="18"/>
                <w:szCs w:val="18"/>
              </w:rPr>
              <w:t>无折痕</w:t>
            </w:r>
            <w:r>
              <w:rPr>
                <w:rFonts w:ascii="微软雅黑" w:eastAsia="微软雅黑" w:hAnsi="微软雅黑" w:cs="微软雅黑" w:hint="eastAsia"/>
                <w:sz w:val="18"/>
                <w:szCs w:val="18"/>
              </w:rPr>
              <w:t>、无</w:t>
            </w:r>
            <w:r>
              <w:rPr>
                <w:rFonts w:ascii="微软雅黑" w:eastAsia="微软雅黑" w:hAnsi="微软雅黑" w:cs="微软雅黑"/>
                <w:sz w:val="18"/>
                <w:szCs w:val="18"/>
              </w:rPr>
              <w:t>污渍</w:t>
            </w:r>
            <w:r>
              <w:rPr>
                <w:rFonts w:ascii="微软雅黑" w:eastAsia="微软雅黑" w:hAnsi="微软雅黑" w:cs="微软雅黑" w:hint="eastAsia"/>
                <w:sz w:val="18"/>
                <w:szCs w:val="18"/>
              </w:rPr>
              <w:t>。</w:t>
            </w:r>
          </w:p>
          <w:p w:rsidR="00C31589" w:rsidRPr="00B03B65" w:rsidRDefault="00C31589" w:rsidP="0003688D">
            <w:pPr>
              <w:spacing w:line="300" w:lineRule="exact"/>
              <w:ind w:left="270" w:hangingChars="150" w:hanging="270"/>
              <w:cnfStyle w:val="000000010000"/>
              <w:rPr>
                <w:rFonts w:ascii="微软雅黑" w:eastAsia="微软雅黑" w:hAnsi="微软雅黑"/>
                <w:sz w:val="18"/>
                <w:szCs w:val="18"/>
              </w:rPr>
            </w:pPr>
            <w:r w:rsidRPr="00B03B65">
              <w:rPr>
                <w:rFonts w:ascii="微软雅黑" w:eastAsia="微软雅黑" w:hAnsi="微软雅黑" w:hint="eastAsia"/>
                <w:sz w:val="18"/>
                <w:szCs w:val="18"/>
              </w:rPr>
              <w:t>2. 请在照片背面用铅笔写上自己的姓名</w:t>
            </w:r>
            <w:r>
              <w:rPr>
                <w:rFonts w:ascii="微软雅黑" w:eastAsia="微软雅黑" w:hAnsi="微软雅黑" w:hint="eastAsia"/>
                <w:sz w:val="18"/>
                <w:szCs w:val="18"/>
              </w:rPr>
              <w:t>。</w:t>
            </w:r>
          </w:p>
          <w:p w:rsidR="00C31589" w:rsidRPr="00EF79D6" w:rsidRDefault="00C31589" w:rsidP="0003688D">
            <w:pPr>
              <w:spacing w:line="300" w:lineRule="exact"/>
              <w:ind w:left="270" w:hangingChars="150" w:hanging="270"/>
              <w:cnfStyle w:val="000000010000"/>
              <w:rPr>
                <w:rFonts w:ascii="微软雅黑" w:eastAsia="微软雅黑" w:hAnsi="微软雅黑"/>
                <w:b/>
                <w:color w:val="FF0000"/>
                <w:sz w:val="18"/>
                <w:szCs w:val="18"/>
              </w:rPr>
            </w:pPr>
            <w:r w:rsidRPr="00EE2F06">
              <w:rPr>
                <w:rFonts w:ascii="微软雅黑" w:eastAsia="微软雅黑" w:hAnsi="微软雅黑" w:hint="eastAsia"/>
                <w:b/>
                <w:sz w:val="18"/>
                <w:szCs w:val="18"/>
              </w:rPr>
              <w:t>3. 必须是近期6个月内拍摄的正面照片，照片不能露牙、不能戴眼镜、围巾及任何头饰、头发不能遮挡脸部和耳朵、照片不能有任何阴影</w:t>
            </w:r>
            <w:r w:rsidRPr="00EF79D6">
              <w:rPr>
                <w:rFonts w:ascii="微软雅黑" w:eastAsia="微软雅黑" w:hAnsi="微软雅黑" w:hint="eastAsia"/>
                <w:b/>
                <w:color w:val="FF0000"/>
                <w:sz w:val="18"/>
                <w:szCs w:val="18"/>
              </w:rPr>
              <w:t>（此项非常重要</w:t>
            </w:r>
            <w:r>
              <w:rPr>
                <w:rFonts w:ascii="微软雅黑" w:eastAsia="微软雅黑" w:hAnsi="微软雅黑" w:hint="eastAsia"/>
                <w:b/>
                <w:color w:val="FF0000"/>
                <w:sz w:val="18"/>
                <w:szCs w:val="18"/>
              </w:rPr>
              <w:t>，请务必予以重视</w:t>
            </w:r>
            <w:r w:rsidRPr="00EF79D6">
              <w:rPr>
                <w:rFonts w:ascii="微软雅黑" w:eastAsia="微软雅黑" w:hAnsi="微软雅黑" w:hint="eastAsia"/>
                <w:b/>
                <w:color w:val="FF0000"/>
                <w:sz w:val="18"/>
                <w:szCs w:val="18"/>
              </w:rPr>
              <w:t>）</w:t>
            </w:r>
          </w:p>
        </w:tc>
      </w:tr>
      <w:tr w:rsidR="00C31589" w:rsidTr="00C31589">
        <w:trPr>
          <w:cnfStyle w:val="000000100000"/>
        </w:trPr>
        <w:tc>
          <w:tcPr>
            <w:cnfStyle w:val="001000000000"/>
            <w:tcW w:w="1951" w:type="dxa"/>
            <w:vAlign w:val="center"/>
          </w:tcPr>
          <w:p w:rsidR="00C31589" w:rsidRDefault="00C31589" w:rsidP="00C31589">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个人资料表</w:t>
            </w:r>
          </w:p>
        </w:tc>
        <w:tc>
          <w:tcPr>
            <w:tcW w:w="8256" w:type="dxa"/>
            <w:vAlign w:val="center"/>
          </w:tcPr>
          <w:p w:rsidR="00C31589" w:rsidRDefault="00C31589" w:rsidP="0003688D">
            <w:pPr>
              <w:spacing w:line="30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后附，请完整、真实并准确填写。</w:t>
            </w:r>
          </w:p>
        </w:tc>
      </w:tr>
      <w:tr w:rsidR="00C31589" w:rsidTr="00C31589">
        <w:trPr>
          <w:cnfStyle w:val="000000010000"/>
        </w:trPr>
        <w:tc>
          <w:tcPr>
            <w:cnfStyle w:val="001000000000"/>
            <w:tcW w:w="1951" w:type="dxa"/>
            <w:vAlign w:val="center"/>
          </w:tcPr>
          <w:p w:rsidR="00C31589" w:rsidRPr="000D550A" w:rsidRDefault="000E514B" w:rsidP="00C31589">
            <w:pPr>
              <w:jc w:val="center"/>
              <w:rPr>
                <w:rFonts w:ascii="微软雅黑" w:eastAsia="微软雅黑" w:hAnsi="微软雅黑" w:cs="微软雅黑"/>
                <w:b/>
                <w:bCs/>
                <w:sz w:val="18"/>
                <w:szCs w:val="18"/>
              </w:rPr>
            </w:pPr>
            <w:r w:rsidRPr="00F64239">
              <w:rPr>
                <w:rFonts w:ascii="微软雅黑" w:eastAsia="微软雅黑" w:hAnsi="微软雅黑" w:cs="微软雅黑" w:hint="eastAsia"/>
                <w:b/>
                <w:bCs/>
                <w:sz w:val="18"/>
                <w:szCs w:val="18"/>
              </w:rPr>
              <w:t>户口本原件/复印件</w:t>
            </w:r>
          </w:p>
        </w:tc>
        <w:tc>
          <w:tcPr>
            <w:tcW w:w="8256" w:type="dxa"/>
          </w:tcPr>
          <w:p w:rsidR="00F64239" w:rsidRDefault="00F64239" w:rsidP="0003688D">
            <w:pPr>
              <w:spacing w:line="300" w:lineRule="exact"/>
              <w:cnfStyle w:val="000000010000"/>
              <w:rPr>
                <w:rFonts w:ascii="微软雅黑" w:eastAsia="微软雅黑" w:hAnsi="微软雅黑"/>
                <w:sz w:val="18"/>
                <w:szCs w:val="18"/>
              </w:rPr>
            </w:pPr>
            <w:r>
              <w:rPr>
                <w:rFonts w:ascii="微软雅黑" w:eastAsia="微软雅黑" w:hAnsi="微软雅黑" w:hint="eastAsia"/>
                <w:sz w:val="18"/>
                <w:szCs w:val="18"/>
              </w:rPr>
              <w:t>1. 本人所在户口本的整本复印件</w:t>
            </w:r>
            <w:r>
              <w:rPr>
                <w:rFonts w:ascii="微软雅黑" w:eastAsia="微软雅黑" w:hAnsi="微软雅黑" w:cs="微软雅黑" w:hint="eastAsia"/>
                <w:sz w:val="18"/>
                <w:szCs w:val="18"/>
              </w:rPr>
              <w:t>，户口本中所有成员页的上下页均用A4纸复印</w:t>
            </w:r>
            <w:r>
              <w:rPr>
                <w:rFonts w:ascii="微软雅黑" w:eastAsia="微软雅黑" w:hAnsi="微软雅黑" w:hint="eastAsia"/>
                <w:sz w:val="18"/>
                <w:szCs w:val="18"/>
              </w:rPr>
              <w:t>；</w:t>
            </w:r>
          </w:p>
          <w:p w:rsidR="00F64239" w:rsidRDefault="00F64239" w:rsidP="0003688D">
            <w:pPr>
              <w:spacing w:line="300" w:lineRule="exact"/>
              <w:cnfStyle w:val="000000010000"/>
              <w:rPr>
                <w:rFonts w:ascii="微软雅黑" w:eastAsia="微软雅黑" w:hAnsi="微软雅黑"/>
                <w:sz w:val="18"/>
                <w:szCs w:val="18"/>
              </w:rPr>
            </w:pPr>
            <w:r>
              <w:rPr>
                <w:rFonts w:ascii="微软雅黑" w:eastAsia="微软雅黑" w:hAnsi="微软雅黑" w:hint="eastAsia"/>
                <w:sz w:val="18"/>
                <w:szCs w:val="18"/>
              </w:rPr>
              <w:t>2. 如是集体户口，请提供集体户口本首页（复印件盖章）及本人信息页原件和复印件；</w:t>
            </w:r>
          </w:p>
          <w:p w:rsidR="00F64239" w:rsidRDefault="00F64239" w:rsidP="0003688D">
            <w:pPr>
              <w:spacing w:line="300" w:lineRule="exact"/>
              <w:cnfStyle w:val="000000010000"/>
              <w:rPr>
                <w:rFonts w:ascii="微软雅黑" w:eastAsia="微软雅黑" w:hAnsi="微软雅黑"/>
                <w:sz w:val="18"/>
                <w:szCs w:val="18"/>
              </w:rPr>
            </w:pPr>
            <w:r>
              <w:rPr>
                <w:rFonts w:ascii="微软雅黑" w:eastAsia="微软雅黑" w:hAnsi="微软雅黑" w:hint="eastAsia"/>
                <w:sz w:val="18"/>
                <w:szCs w:val="18"/>
              </w:rPr>
              <w:t>3. 如户口本遗失， 请提供开户派出所出具的户籍证明。</w:t>
            </w:r>
          </w:p>
          <w:p w:rsidR="00C31589" w:rsidRPr="00F64239" w:rsidRDefault="004409EC" w:rsidP="0003688D">
            <w:pPr>
              <w:spacing w:line="300" w:lineRule="exact"/>
              <w:ind w:left="270" w:hangingChars="150" w:hanging="270"/>
              <w:cnfStyle w:val="000000010000"/>
              <w:rPr>
                <w:rFonts w:ascii="微软雅黑" w:eastAsia="微软雅黑" w:hAnsi="微软雅黑" w:cs="微软雅黑"/>
                <w:sz w:val="18"/>
                <w:szCs w:val="18"/>
              </w:rPr>
            </w:pPr>
            <w:r>
              <w:rPr>
                <w:rFonts w:ascii="微软雅黑" w:eastAsia="微软雅黑" w:hAnsi="微软雅黑" w:cs="微软雅黑" w:hint="eastAsia"/>
                <w:b/>
                <w:bCs/>
                <w:color w:val="FF0000"/>
                <w:sz w:val="18"/>
                <w:szCs w:val="18"/>
              </w:rPr>
              <w:t xml:space="preserve">4. </w:t>
            </w:r>
            <w:r w:rsidR="0003688D" w:rsidRPr="007832A4">
              <w:rPr>
                <w:rFonts w:ascii="微软雅黑" w:eastAsia="微软雅黑" w:hAnsi="微软雅黑" w:hint="eastAsia"/>
                <w:b/>
                <w:color w:val="FF0000"/>
                <w:sz w:val="18"/>
                <w:szCs w:val="18"/>
              </w:rPr>
              <w:t>户口本原件请在采集指纹时携带至签证中心。</w:t>
            </w:r>
          </w:p>
        </w:tc>
      </w:tr>
      <w:tr w:rsidR="00C31589" w:rsidTr="00C31589">
        <w:trPr>
          <w:cnfStyle w:val="000000100000"/>
        </w:trPr>
        <w:tc>
          <w:tcPr>
            <w:cnfStyle w:val="001000000000"/>
            <w:tcW w:w="1951" w:type="dxa"/>
            <w:vAlign w:val="center"/>
          </w:tcPr>
          <w:p w:rsidR="00C31589" w:rsidRDefault="00C31589" w:rsidP="00C31589">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身份证复印件</w:t>
            </w:r>
          </w:p>
        </w:tc>
        <w:tc>
          <w:tcPr>
            <w:tcW w:w="8256" w:type="dxa"/>
            <w:vAlign w:val="center"/>
          </w:tcPr>
          <w:p w:rsidR="00C31589" w:rsidRDefault="00C31589" w:rsidP="0003688D">
            <w:pPr>
              <w:spacing w:line="300" w:lineRule="exact"/>
              <w:cnfStyle w:val="000000100000"/>
              <w:rPr>
                <w:rFonts w:ascii="微软雅黑" w:eastAsia="微软雅黑" w:hAnsi="微软雅黑" w:cs="微软雅黑"/>
                <w:sz w:val="18"/>
                <w:szCs w:val="18"/>
              </w:rPr>
            </w:pPr>
            <w:r>
              <w:rPr>
                <w:rFonts w:ascii="微软雅黑" w:eastAsia="微软雅黑" w:hAnsi="微软雅黑" w:hint="eastAsia"/>
                <w:sz w:val="18"/>
                <w:szCs w:val="18"/>
              </w:rPr>
              <w:t>身份证请正反两面复印在一张A4纸上并提供1份。</w:t>
            </w:r>
            <w:r w:rsidR="007A1423">
              <w:rPr>
                <w:rFonts w:ascii="微软雅黑" w:eastAsia="微软雅黑" w:hAnsi="微软雅黑" w:cs="微软雅黑" w:hint="eastAsia"/>
                <w:b/>
                <w:bCs/>
                <w:color w:val="000000" w:themeColor="text1"/>
                <w:sz w:val="18"/>
                <w:szCs w:val="18"/>
              </w:rPr>
              <w:t>采集指纹时请携带原件。</w:t>
            </w:r>
          </w:p>
        </w:tc>
      </w:tr>
      <w:tr w:rsidR="00C31589" w:rsidTr="00C31589">
        <w:trPr>
          <w:cnfStyle w:val="000000010000"/>
        </w:trPr>
        <w:tc>
          <w:tcPr>
            <w:cnfStyle w:val="001000000000"/>
            <w:tcW w:w="1951" w:type="dxa"/>
            <w:vAlign w:val="center"/>
          </w:tcPr>
          <w:p w:rsidR="00C31589" w:rsidRPr="00135838" w:rsidRDefault="00C31589" w:rsidP="00C31589">
            <w:pPr>
              <w:jc w:val="center"/>
              <w:rPr>
                <w:rFonts w:ascii="微软雅黑" w:eastAsia="微软雅黑" w:hAnsi="微软雅黑"/>
                <w:b/>
                <w:sz w:val="18"/>
                <w:szCs w:val="18"/>
              </w:rPr>
            </w:pPr>
            <w:r>
              <w:rPr>
                <w:rFonts w:ascii="微软雅黑" w:eastAsia="微软雅黑" w:hAnsi="微软雅黑" w:hint="eastAsia"/>
                <w:b/>
                <w:sz w:val="18"/>
                <w:szCs w:val="18"/>
              </w:rPr>
              <w:t>资金证明</w:t>
            </w:r>
          </w:p>
        </w:tc>
        <w:tc>
          <w:tcPr>
            <w:tcW w:w="8256" w:type="dxa"/>
            <w:vAlign w:val="center"/>
          </w:tcPr>
          <w:p w:rsidR="00C31589" w:rsidRDefault="00C31589" w:rsidP="0003688D">
            <w:pPr>
              <w:spacing w:line="300" w:lineRule="exact"/>
              <w:ind w:left="270" w:hangingChars="150" w:hanging="270"/>
              <w:cnfStyle w:val="000000010000"/>
              <w:rPr>
                <w:rFonts w:ascii="微软雅黑" w:eastAsia="微软雅黑" w:hAnsi="微软雅黑"/>
                <w:sz w:val="18"/>
                <w:szCs w:val="18"/>
              </w:rPr>
            </w:pPr>
            <w:r>
              <w:rPr>
                <w:rFonts w:ascii="微软雅黑" w:eastAsia="微软雅黑" w:hAnsi="微软雅黑" w:hint="eastAsia"/>
                <w:b/>
                <w:sz w:val="18"/>
                <w:szCs w:val="18"/>
              </w:rPr>
              <w:t>A. 借记卡</w:t>
            </w:r>
            <w:r>
              <w:rPr>
                <w:rFonts w:ascii="微软雅黑" w:eastAsia="微软雅黑" w:hAnsi="微软雅黑"/>
                <w:b/>
                <w:sz w:val="18"/>
                <w:szCs w:val="18"/>
              </w:rPr>
              <w:t>流水账单</w:t>
            </w:r>
            <w:r>
              <w:rPr>
                <w:rFonts w:ascii="微软雅黑" w:eastAsia="微软雅黑" w:hAnsi="微软雅黑" w:hint="eastAsia"/>
                <w:b/>
                <w:sz w:val="18"/>
                <w:szCs w:val="18"/>
              </w:rPr>
              <w:t>原件; B. 活期</w:t>
            </w:r>
            <w:r>
              <w:rPr>
                <w:rFonts w:ascii="微软雅黑" w:eastAsia="微软雅黑" w:hAnsi="微软雅黑"/>
                <w:b/>
                <w:sz w:val="18"/>
                <w:szCs w:val="18"/>
              </w:rPr>
              <w:t>存折</w:t>
            </w:r>
            <w:r>
              <w:rPr>
                <w:rFonts w:ascii="微软雅黑" w:eastAsia="微软雅黑" w:hAnsi="微软雅黑" w:hint="eastAsia"/>
                <w:b/>
                <w:sz w:val="18"/>
                <w:szCs w:val="18"/>
              </w:rPr>
              <w:t>复印件</w:t>
            </w:r>
            <w:r w:rsidRPr="003D4C15">
              <w:rPr>
                <w:rFonts w:ascii="微软雅黑" w:eastAsia="微软雅黑" w:hAnsi="微软雅黑" w:hint="eastAsia"/>
                <w:sz w:val="18"/>
                <w:szCs w:val="18"/>
              </w:rPr>
              <w:t>（可二选一，提供越多越好</w:t>
            </w:r>
            <w:r w:rsidRPr="003D4C15">
              <w:rPr>
                <w:rFonts w:ascii="微软雅黑" w:eastAsia="微软雅黑" w:hAnsi="微软雅黑"/>
                <w:sz w:val="18"/>
                <w:szCs w:val="18"/>
              </w:rPr>
              <w:t>）</w:t>
            </w:r>
          </w:p>
          <w:p w:rsidR="00C31589" w:rsidRPr="00CF0F19" w:rsidRDefault="00C31589" w:rsidP="0003688D">
            <w:pPr>
              <w:spacing w:line="300" w:lineRule="exact"/>
              <w:ind w:left="270" w:hangingChars="150" w:hanging="270"/>
              <w:cnfStyle w:val="000000010000"/>
              <w:rPr>
                <w:rFonts w:ascii="微软雅黑" w:eastAsia="微软雅黑" w:hAnsi="微软雅黑"/>
                <w:sz w:val="18"/>
                <w:szCs w:val="18"/>
              </w:rPr>
            </w:pPr>
            <w:r w:rsidRPr="00CF0F19">
              <w:rPr>
                <w:rFonts w:ascii="微软雅黑" w:eastAsia="微软雅黑" w:hAnsi="微软雅黑" w:hint="eastAsia"/>
                <w:sz w:val="18"/>
                <w:szCs w:val="18"/>
              </w:rPr>
              <w:t>1.</w:t>
            </w:r>
            <w:r>
              <w:rPr>
                <w:rFonts w:ascii="微软雅黑" w:eastAsia="微软雅黑" w:hAnsi="微软雅黑" w:hint="eastAsia"/>
                <w:sz w:val="18"/>
                <w:szCs w:val="18"/>
              </w:rPr>
              <w:t xml:space="preserve"> </w:t>
            </w:r>
            <w:r w:rsidRPr="00CF0F19">
              <w:rPr>
                <w:rFonts w:ascii="微软雅黑" w:eastAsia="微软雅黑" w:hAnsi="微软雅黑" w:hint="eastAsia"/>
                <w:sz w:val="18"/>
                <w:szCs w:val="18"/>
              </w:rPr>
              <w:t>请提供本人名下</w:t>
            </w:r>
            <w:r>
              <w:rPr>
                <w:rFonts w:ascii="微软雅黑" w:eastAsia="微软雅黑" w:hAnsi="微软雅黑" w:hint="eastAsia"/>
                <w:sz w:val="18"/>
                <w:szCs w:val="18"/>
              </w:rPr>
              <w:t>，</w:t>
            </w:r>
            <w:r w:rsidRPr="00CF0F19">
              <w:rPr>
                <w:rFonts w:ascii="微软雅黑" w:eastAsia="微软雅黑" w:hAnsi="微软雅黑" w:hint="eastAsia"/>
                <w:sz w:val="18"/>
                <w:szCs w:val="18"/>
              </w:rPr>
              <w:t>至少近期</w:t>
            </w:r>
            <w:r w:rsidR="00A63ABB" w:rsidRPr="00F64239">
              <w:rPr>
                <w:rFonts w:ascii="微软雅黑" w:eastAsia="微软雅黑" w:hAnsi="微软雅黑" w:hint="eastAsia"/>
                <w:b/>
                <w:sz w:val="18"/>
                <w:szCs w:val="18"/>
              </w:rPr>
              <w:t>3</w:t>
            </w:r>
            <w:r w:rsidR="00F64239" w:rsidRPr="00F64239">
              <w:rPr>
                <w:rFonts w:ascii="微软雅黑" w:eastAsia="微软雅黑" w:hAnsi="微软雅黑" w:hint="eastAsia"/>
                <w:b/>
                <w:sz w:val="18"/>
                <w:szCs w:val="18"/>
              </w:rPr>
              <w:t>-6</w:t>
            </w:r>
            <w:r w:rsidRPr="00CF0F19">
              <w:rPr>
                <w:rFonts w:ascii="微软雅黑" w:eastAsia="微软雅黑" w:hAnsi="微软雅黑" w:hint="eastAsia"/>
                <w:sz w:val="18"/>
                <w:szCs w:val="18"/>
              </w:rPr>
              <w:t>个月</w:t>
            </w:r>
            <w:r>
              <w:rPr>
                <w:rFonts w:ascii="微软雅黑" w:eastAsia="微软雅黑" w:hAnsi="微软雅黑" w:hint="eastAsia"/>
                <w:sz w:val="18"/>
                <w:szCs w:val="18"/>
              </w:rPr>
              <w:t>，</w:t>
            </w:r>
            <w:r w:rsidRPr="00CF0F19">
              <w:rPr>
                <w:rFonts w:ascii="微软雅黑" w:eastAsia="微软雅黑" w:hAnsi="微软雅黑" w:hint="eastAsia"/>
                <w:sz w:val="18"/>
                <w:szCs w:val="18"/>
              </w:rPr>
              <w:t>多笔交易记录的借记卡流水账单原件或活期存折复印件</w:t>
            </w:r>
            <w:r w:rsidR="0003688D" w:rsidRPr="00AA5397">
              <w:rPr>
                <w:rFonts w:ascii="微软雅黑" w:eastAsia="微软雅黑" w:hAnsi="微软雅黑" w:hint="eastAsia"/>
                <w:b/>
                <w:color w:val="FF0000"/>
                <w:sz w:val="18"/>
                <w:szCs w:val="18"/>
              </w:rPr>
              <w:t>（意大利</w:t>
            </w:r>
            <w:r w:rsidR="0003688D">
              <w:rPr>
                <w:rFonts w:ascii="微软雅黑" w:eastAsia="微软雅黑" w:hAnsi="微软雅黑" w:hint="eastAsia"/>
                <w:b/>
                <w:color w:val="FF0000"/>
                <w:sz w:val="18"/>
                <w:szCs w:val="18"/>
              </w:rPr>
              <w:t>可以</w:t>
            </w:r>
            <w:r w:rsidR="0003688D" w:rsidRPr="00AA5397">
              <w:rPr>
                <w:rFonts w:ascii="微软雅黑" w:eastAsia="微软雅黑" w:hAnsi="微软雅黑" w:hint="eastAsia"/>
                <w:b/>
                <w:color w:val="FF0000"/>
                <w:sz w:val="18"/>
                <w:szCs w:val="18"/>
              </w:rPr>
              <w:t>信用卡流水对账单，要显示出信用额度，要提供该卡正反面复印件，卡上有持卡人签字）</w:t>
            </w:r>
          </w:p>
          <w:p w:rsidR="00C31589" w:rsidRPr="00CF0F19" w:rsidRDefault="00C31589" w:rsidP="0003688D">
            <w:pPr>
              <w:spacing w:line="300" w:lineRule="exact"/>
              <w:ind w:left="270" w:hangingChars="150" w:hanging="270"/>
              <w:cnfStyle w:val="000000010000"/>
              <w:rPr>
                <w:rFonts w:ascii="微软雅黑" w:eastAsia="微软雅黑" w:hAnsi="微软雅黑"/>
                <w:sz w:val="18"/>
                <w:szCs w:val="18"/>
              </w:rPr>
            </w:pPr>
            <w:r w:rsidRPr="00CF0F19">
              <w:rPr>
                <w:rFonts w:ascii="微软雅黑" w:eastAsia="微软雅黑" w:hAnsi="微软雅黑" w:hint="eastAsia"/>
                <w:sz w:val="18"/>
                <w:szCs w:val="18"/>
              </w:rPr>
              <w:t>2.</w:t>
            </w:r>
            <w:r>
              <w:rPr>
                <w:rFonts w:ascii="微软雅黑" w:eastAsia="微软雅黑" w:hAnsi="微软雅黑" w:hint="eastAsia"/>
                <w:sz w:val="18"/>
                <w:szCs w:val="18"/>
              </w:rPr>
              <w:t xml:space="preserve"> </w:t>
            </w:r>
            <w:r w:rsidRPr="00CF0F19">
              <w:rPr>
                <w:rFonts w:ascii="微软雅黑" w:eastAsia="微软雅黑" w:hAnsi="微软雅黑" w:hint="eastAsia"/>
                <w:sz w:val="18"/>
                <w:szCs w:val="18"/>
              </w:rPr>
              <w:t>无论银行卡或存折，均首选</w:t>
            </w:r>
            <w:r>
              <w:rPr>
                <w:rFonts w:ascii="微软雅黑" w:eastAsia="微软雅黑" w:hAnsi="微软雅黑" w:hint="eastAsia"/>
                <w:sz w:val="18"/>
                <w:szCs w:val="18"/>
              </w:rPr>
              <w:t>退休金</w:t>
            </w:r>
            <w:r w:rsidRPr="00CF0F19">
              <w:rPr>
                <w:rFonts w:ascii="微软雅黑" w:eastAsia="微软雅黑" w:hAnsi="微软雅黑" w:hint="eastAsia"/>
                <w:sz w:val="18"/>
                <w:szCs w:val="18"/>
              </w:rPr>
              <w:t>账户，中间不能断月。如果工资账户交易记录不好（</w:t>
            </w:r>
            <w:r>
              <w:rPr>
                <w:rFonts w:ascii="微软雅黑" w:eastAsia="微软雅黑" w:hAnsi="微软雅黑" w:hint="eastAsia"/>
                <w:sz w:val="18"/>
                <w:szCs w:val="18"/>
              </w:rPr>
              <w:t>如</w:t>
            </w:r>
            <w:r w:rsidRPr="00CF0F19">
              <w:rPr>
                <w:rFonts w:ascii="微软雅黑" w:eastAsia="微软雅黑" w:hAnsi="微软雅黑" w:hint="eastAsia"/>
                <w:sz w:val="18"/>
                <w:szCs w:val="18"/>
              </w:rPr>
              <w:t>交易次数少，余额低</w:t>
            </w:r>
            <w:r>
              <w:rPr>
                <w:rFonts w:ascii="微软雅黑" w:eastAsia="微软雅黑" w:hAnsi="微软雅黑" w:hint="eastAsia"/>
                <w:sz w:val="18"/>
                <w:szCs w:val="18"/>
              </w:rPr>
              <w:t>等</w:t>
            </w:r>
            <w:r w:rsidRPr="00CF0F19">
              <w:rPr>
                <w:rFonts w:ascii="微软雅黑" w:eastAsia="微软雅黑" w:hAnsi="微软雅黑" w:hint="eastAsia"/>
                <w:sz w:val="18"/>
                <w:szCs w:val="18"/>
              </w:rPr>
              <w:t>），可以额外提供一份非工资账户的借记卡流水账单交易记录作为辅助。</w:t>
            </w:r>
          </w:p>
          <w:p w:rsidR="00C31589" w:rsidRPr="00CF0F19" w:rsidRDefault="00C31589" w:rsidP="0003688D">
            <w:pPr>
              <w:spacing w:line="300" w:lineRule="exact"/>
              <w:ind w:left="270" w:hangingChars="150" w:hanging="270"/>
              <w:cnfStyle w:val="000000010000"/>
              <w:rPr>
                <w:rFonts w:ascii="微软雅黑" w:eastAsia="微软雅黑" w:hAnsi="微软雅黑"/>
                <w:sz w:val="18"/>
                <w:szCs w:val="18"/>
              </w:rPr>
            </w:pPr>
            <w:r w:rsidRPr="00CF0F19">
              <w:rPr>
                <w:rFonts w:ascii="微软雅黑" w:eastAsia="微软雅黑" w:hAnsi="微软雅黑" w:hint="eastAsia"/>
                <w:sz w:val="18"/>
                <w:szCs w:val="18"/>
              </w:rPr>
              <w:t>3.</w:t>
            </w:r>
            <w:r>
              <w:rPr>
                <w:rFonts w:ascii="微软雅黑" w:eastAsia="微软雅黑" w:hAnsi="微软雅黑" w:hint="eastAsia"/>
                <w:sz w:val="18"/>
                <w:szCs w:val="18"/>
              </w:rPr>
              <w:t xml:space="preserve"> </w:t>
            </w:r>
            <w:r w:rsidRPr="00CF0F19">
              <w:rPr>
                <w:rFonts w:ascii="微软雅黑" w:eastAsia="微软雅黑" w:hAnsi="微软雅黑" w:hint="eastAsia"/>
                <w:sz w:val="18"/>
                <w:szCs w:val="18"/>
              </w:rPr>
              <w:t>对帐单上一定要体现本人的姓名并且必须加盖银行的业务章</w:t>
            </w:r>
            <w:r w:rsidRPr="00EA596C">
              <w:rPr>
                <w:rFonts w:ascii="微软雅黑" w:eastAsia="微软雅黑" w:hAnsi="微软雅黑" w:hint="eastAsia"/>
                <w:sz w:val="18"/>
                <w:szCs w:val="18"/>
              </w:rPr>
              <w:t>（不可提供自助回执单）</w:t>
            </w:r>
          </w:p>
          <w:p w:rsidR="00C31589" w:rsidRPr="00CF0F19" w:rsidRDefault="00C31589" w:rsidP="0003688D">
            <w:pPr>
              <w:spacing w:line="300" w:lineRule="exact"/>
              <w:ind w:left="270" w:hangingChars="150" w:hanging="270"/>
              <w:cnfStyle w:val="000000010000"/>
              <w:rPr>
                <w:rFonts w:ascii="微软雅黑" w:eastAsia="微软雅黑" w:hAnsi="微软雅黑" w:cs="微软雅黑"/>
                <w:sz w:val="18"/>
                <w:szCs w:val="18"/>
              </w:rPr>
            </w:pPr>
            <w:r w:rsidRPr="00CF0F19">
              <w:rPr>
                <w:rFonts w:ascii="微软雅黑" w:eastAsia="微软雅黑" w:hAnsi="微软雅黑" w:hint="eastAsia"/>
                <w:sz w:val="18"/>
                <w:szCs w:val="18"/>
              </w:rPr>
              <w:t>4.</w:t>
            </w:r>
            <w:r>
              <w:rPr>
                <w:rFonts w:ascii="微软雅黑" w:eastAsia="微软雅黑" w:hAnsi="微软雅黑" w:hint="eastAsia"/>
                <w:sz w:val="18"/>
                <w:szCs w:val="18"/>
              </w:rPr>
              <w:t xml:space="preserve"> </w:t>
            </w:r>
            <w:r w:rsidRPr="00CF0F19">
              <w:rPr>
                <w:rFonts w:ascii="微软雅黑" w:eastAsia="微软雅黑" w:hAnsi="微软雅黑" w:hint="eastAsia"/>
                <w:sz w:val="18"/>
                <w:szCs w:val="18"/>
              </w:rPr>
              <w:t>账单最后一笔交易日期在送签日期30天内</w:t>
            </w:r>
            <w:r w:rsidR="0003688D" w:rsidRPr="005072A9">
              <w:rPr>
                <w:rFonts w:ascii="微软雅黑" w:eastAsia="微软雅黑" w:hAnsi="微软雅黑" w:hint="eastAsia"/>
                <w:b/>
                <w:sz w:val="18"/>
                <w:szCs w:val="18"/>
              </w:rPr>
              <w:t>（葡萄牙要求近7天打印）</w:t>
            </w:r>
            <w:r>
              <w:rPr>
                <w:rFonts w:ascii="微软雅黑" w:eastAsia="微软雅黑" w:hAnsi="微软雅黑" w:hint="eastAsia"/>
                <w:sz w:val="18"/>
                <w:szCs w:val="18"/>
              </w:rPr>
              <w:t>，</w:t>
            </w:r>
            <w:r w:rsidRPr="00CF0F19">
              <w:rPr>
                <w:rFonts w:ascii="微软雅黑" w:eastAsia="微软雅黑" w:hAnsi="微软雅黑" w:hint="eastAsia"/>
                <w:sz w:val="18"/>
                <w:szCs w:val="18"/>
              </w:rPr>
              <w:t>且最后一笔不建议大额存入，余额建议</w:t>
            </w:r>
            <w:r>
              <w:rPr>
                <w:rFonts w:ascii="微软雅黑" w:eastAsia="微软雅黑" w:hAnsi="微软雅黑" w:hint="eastAsia"/>
                <w:sz w:val="18"/>
                <w:szCs w:val="18"/>
              </w:rPr>
              <w:t>3万</w:t>
            </w:r>
            <w:r w:rsidRPr="00CF0F19">
              <w:rPr>
                <w:rFonts w:ascii="微软雅黑" w:eastAsia="微软雅黑" w:hAnsi="微软雅黑" w:hint="eastAsia"/>
                <w:sz w:val="18"/>
                <w:szCs w:val="18"/>
              </w:rPr>
              <w:t>以上</w:t>
            </w:r>
            <w:r>
              <w:rPr>
                <w:rFonts w:ascii="微软雅黑" w:eastAsia="微软雅黑" w:hAnsi="微软雅黑" w:hint="eastAsia"/>
                <w:sz w:val="18"/>
                <w:szCs w:val="18"/>
              </w:rPr>
              <w:t>。</w:t>
            </w:r>
          </w:p>
        </w:tc>
      </w:tr>
      <w:tr w:rsidR="00C31589" w:rsidTr="00C31589">
        <w:trPr>
          <w:cnfStyle w:val="000000100000"/>
        </w:trPr>
        <w:tc>
          <w:tcPr>
            <w:cnfStyle w:val="001000000000"/>
            <w:tcW w:w="1951" w:type="dxa"/>
            <w:vAlign w:val="center"/>
          </w:tcPr>
          <w:p w:rsidR="00C31589" w:rsidRDefault="00C31589" w:rsidP="00CC580D">
            <w:pPr>
              <w:rPr>
                <w:rFonts w:ascii="微软雅黑" w:eastAsia="微软雅黑" w:hAnsi="微软雅黑" w:cs="微软雅黑"/>
                <w:b/>
                <w:bCs/>
                <w:sz w:val="18"/>
                <w:szCs w:val="18"/>
              </w:rPr>
            </w:pPr>
            <w:r>
              <w:rPr>
                <w:rFonts w:ascii="微软雅黑" w:eastAsia="微软雅黑" w:hAnsi="微软雅黑" w:hint="eastAsia"/>
                <w:b/>
                <w:bCs/>
                <w:sz w:val="18"/>
                <w:szCs w:val="18"/>
              </w:rPr>
              <w:t>退休证原件</w:t>
            </w:r>
            <w:r w:rsidR="00CC580D">
              <w:rPr>
                <w:rFonts w:ascii="微软雅黑" w:eastAsia="微软雅黑" w:hAnsi="微软雅黑" w:hint="eastAsia"/>
                <w:b/>
                <w:bCs/>
                <w:sz w:val="18"/>
                <w:szCs w:val="18"/>
              </w:rPr>
              <w:t>/</w:t>
            </w:r>
            <w:r>
              <w:rPr>
                <w:rFonts w:ascii="微软雅黑" w:eastAsia="微软雅黑" w:hAnsi="微软雅黑" w:hint="eastAsia"/>
                <w:b/>
                <w:bCs/>
                <w:sz w:val="18"/>
                <w:szCs w:val="18"/>
              </w:rPr>
              <w:t>复印件</w:t>
            </w:r>
          </w:p>
        </w:tc>
        <w:tc>
          <w:tcPr>
            <w:tcW w:w="8256" w:type="dxa"/>
            <w:vAlign w:val="center"/>
          </w:tcPr>
          <w:p w:rsidR="00C31589" w:rsidRDefault="00C31589" w:rsidP="0003688D">
            <w:pPr>
              <w:spacing w:line="300" w:lineRule="exact"/>
              <w:ind w:left="205" w:hangingChars="114" w:hanging="205"/>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1.</w:t>
            </w:r>
            <w:r w:rsidR="00CC580D">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退休证</w:t>
            </w:r>
            <w:r w:rsidRPr="00C31589">
              <w:rPr>
                <w:rFonts w:ascii="微软雅黑" w:eastAsia="微软雅黑" w:hAnsi="微软雅黑" w:cs="微软雅黑" w:hint="eastAsia"/>
                <w:b/>
                <w:sz w:val="18"/>
                <w:szCs w:val="18"/>
              </w:rPr>
              <w:t>原件</w:t>
            </w:r>
            <w:r>
              <w:rPr>
                <w:rFonts w:ascii="微软雅黑" w:eastAsia="微软雅黑" w:hAnsi="微软雅黑" w:cs="微软雅黑" w:hint="eastAsia"/>
                <w:sz w:val="18"/>
                <w:szCs w:val="18"/>
              </w:rPr>
              <w:t>及整本的复印件</w:t>
            </w:r>
          </w:p>
          <w:p w:rsidR="00C31589" w:rsidRDefault="00C31589" w:rsidP="0003688D">
            <w:pPr>
              <w:spacing w:line="30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sz w:val="18"/>
                <w:szCs w:val="18"/>
              </w:rPr>
              <w:t>2</w:t>
            </w:r>
            <w:r>
              <w:rPr>
                <w:rFonts w:ascii="微软雅黑" w:eastAsia="微软雅黑" w:hAnsi="微软雅黑" w:cs="微软雅黑" w:hint="eastAsia"/>
                <w:sz w:val="18"/>
                <w:szCs w:val="18"/>
              </w:rPr>
              <w:t>.</w:t>
            </w:r>
            <w:r w:rsidR="00CC580D">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如退休证正在办理过程中，请退休单位用公司</w:t>
            </w:r>
            <w:r>
              <w:rPr>
                <w:rFonts w:ascii="微软雅黑" w:eastAsia="微软雅黑" w:hAnsi="微软雅黑" w:cs="微软雅黑"/>
                <w:sz w:val="18"/>
                <w:szCs w:val="18"/>
              </w:rPr>
              <w:t>抬头纸</w:t>
            </w:r>
            <w:r>
              <w:rPr>
                <w:rFonts w:ascii="微软雅黑" w:eastAsia="微软雅黑" w:hAnsi="微软雅黑" w:cs="微软雅黑" w:hint="eastAsia"/>
                <w:sz w:val="18"/>
                <w:szCs w:val="18"/>
              </w:rPr>
              <w:t>出具退休证明，内容涵盖申请人姓名、退休日期、退休单位名称、电话等，</w:t>
            </w:r>
            <w:r>
              <w:rPr>
                <w:rFonts w:ascii="微软雅黑" w:eastAsia="微软雅黑" w:hAnsi="微软雅黑" w:cs="微软雅黑"/>
                <w:sz w:val="18"/>
                <w:szCs w:val="18"/>
              </w:rPr>
              <w:t>并加盖公司公章</w:t>
            </w:r>
            <w:r>
              <w:rPr>
                <w:rFonts w:ascii="微软雅黑" w:eastAsia="微软雅黑" w:hAnsi="微软雅黑" w:cs="微软雅黑" w:hint="eastAsia"/>
                <w:sz w:val="18"/>
                <w:szCs w:val="18"/>
              </w:rPr>
              <w:t>。</w:t>
            </w:r>
          </w:p>
          <w:p w:rsidR="00CC580D" w:rsidRDefault="00CC580D" w:rsidP="0003688D">
            <w:pPr>
              <w:spacing w:line="30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3.</w:t>
            </w:r>
            <w:r w:rsidR="004409EC">
              <w:rPr>
                <w:rFonts w:ascii="微软雅黑" w:eastAsia="微软雅黑" w:hAnsi="微软雅黑" w:cs="微软雅黑" w:hint="eastAsia"/>
                <w:b/>
                <w:bCs/>
                <w:color w:val="FF0000"/>
                <w:sz w:val="18"/>
                <w:szCs w:val="18"/>
              </w:rPr>
              <w:t xml:space="preserve"> </w:t>
            </w:r>
            <w:r w:rsidRPr="00F64239">
              <w:rPr>
                <w:rFonts w:ascii="微软雅黑" w:eastAsia="微软雅黑" w:hAnsi="微软雅黑" w:cs="微软雅黑" w:hint="eastAsia"/>
                <w:b/>
                <w:bCs/>
                <w:color w:val="FF0000"/>
                <w:sz w:val="18"/>
                <w:szCs w:val="18"/>
              </w:rPr>
              <w:t>冰岛、奥地利、葡萄牙、芬兰</w:t>
            </w:r>
            <w:r w:rsidRPr="00F64239">
              <w:rPr>
                <w:rFonts w:ascii="微软雅黑" w:eastAsia="微软雅黑" w:hAnsi="微软雅黑" w:cs="微软雅黑" w:hint="eastAsia"/>
                <w:b/>
                <w:bCs/>
                <w:color w:val="000000" w:themeColor="text1"/>
                <w:sz w:val="18"/>
                <w:szCs w:val="18"/>
              </w:rPr>
              <w:t>需要提供</w:t>
            </w:r>
            <w:r w:rsidR="004409EC">
              <w:rPr>
                <w:rFonts w:ascii="微软雅黑" w:eastAsia="微软雅黑" w:hAnsi="微软雅黑" w:cs="微软雅黑" w:hint="eastAsia"/>
                <w:b/>
                <w:bCs/>
                <w:color w:val="000000" w:themeColor="text1"/>
                <w:sz w:val="18"/>
                <w:szCs w:val="18"/>
              </w:rPr>
              <w:t>退休证</w:t>
            </w:r>
            <w:r w:rsidRPr="00F64239">
              <w:rPr>
                <w:rFonts w:ascii="微软雅黑" w:eastAsia="微软雅黑" w:hAnsi="微软雅黑" w:cs="微软雅黑" w:hint="eastAsia"/>
                <w:b/>
                <w:bCs/>
                <w:color w:val="000000" w:themeColor="text1"/>
                <w:sz w:val="18"/>
                <w:szCs w:val="18"/>
              </w:rPr>
              <w:t>原件</w:t>
            </w:r>
            <w:r>
              <w:rPr>
                <w:rFonts w:ascii="微软雅黑" w:eastAsia="微软雅黑" w:hAnsi="微软雅黑" w:cs="微软雅黑" w:hint="eastAsia"/>
                <w:b/>
                <w:bCs/>
                <w:color w:val="000000" w:themeColor="text1"/>
                <w:sz w:val="18"/>
                <w:szCs w:val="18"/>
              </w:rPr>
              <w:t>；</w:t>
            </w:r>
            <w:r w:rsidRPr="00F64239">
              <w:rPr>
                <w:rFonts w:ascii="微软雅黑" w:eastAsia="微软雅黑" w:hAnsi="微软雅黑" w:cs="微软雅黑" w:hint="eastAsia"/>
                <w:b/>
                <w:bCs/>
                <w:color w:val="000000" w:themeColor="text1"/>
                <w:sz w:val="18"/>
                <w:szCs w:val="18"/>
              </w:rPr>
              <w:t>其他国家只需提供复印件</w:t>
            </w:r>
            <w:r>
              <w:rPr>
                <w:rFonts w:ascii="微软雅黑" w:eastAsia="微软雅黑" w:hAnsi="微软雅黑" w:cs="微软雅黑" w:hint="eastAsia"/>
                <w:b/>
                <w:bCs/>
                <w:color w:val="000000" w:themeColor="text1"/>
                <w:sz w:val="18"/>
                <w:szCs w:val="18"/>
              </w:rPr>
              <w:t>，但建议采集指纹时携带原件。</w:t>
            </w:r>
          </w:p>
        </w:tc>
      </w:tr>
      <w:tr w:rsidR="00C31589" w:rsidTr="00C31589">
        <w:trPr>
          <w:cnfStyle w:val="000000010000"/>
        </w:trPr>
        <w:tc>
          <w:tcPr>
            <w:cnfStyle w:val="001000000000"/>
            <w:tcW w:w="1951" w:type="dxa"/>
            <w:vAlign w:val="center"/>
          </w:tcPr>
          <w:p w:rsidR="00C31589" w:rsidRPr="006F2B87" w:rsidRDefault="00C31589" w:rsidP="00C31589">
            <w:pPr>
              <w:jc w:val="center"/>
              <w:rPr>
                <w:rFonts w:ascii="微软雅黑" w:eastAsia="微软雅黑" w:hAnsi="微软雅黑" w:cs="微软雅黑"/>
                <w:b/>
                <w:bCs/>
                <w:sz w:val="18"/>
                <w:szCs w:val="18"/>
              </w:rPr>
            </w:pPr>
            <w:r w:rsidRPr="005177D9">
              <w:rPr>
                <w:rFonts w:ascii="微软雅黑" w:eastAsia="微软雅黑" w:hAnsi="微软雅黑" w:cs="微软雅黑" w:hint="eastAsia"/>
                <w:b/>
                <w:bCs/>
                <w:sz w:val="18"/>
                <w:szCs w:val="18"/>
              </w:rPr>
              <w:t>行程单</w:t>
            </w:r>
          </w:p>
        </w:tc>
        <w:tc>
          <w:tcPr>
            <w:tcW w:w="8256" w:type="dxa"/>
          </w:tcPr>
          <w:p w:rsidR="00C31589" w:rsidRDefault="004409EC" w:rsidP="0003688D">
            <w:pPr>
              <w:spacing w:line="300" w:lineRule="exact"/>
              <w:ind w:left="238" w:hangingChars="132" w:hanging="238"/>
              <w:cnfStyle w:val="000000010000"/>
              <w:rPr>
                <w:rFonts w:ascii="微软雅黑" w:eastAsia="微软雅黑" w:hAnsi="微软雅黑" w:cs="微软雅黑"/>
                <w:sz w:val="18"/>
                <w:szCs w:val="18"/>
              </w:rPr>
            </w:pPr>
            <w:r>
              <w:rPr>
                <w:rFonts w:ascii="微软雅黑" w:eastAsia="微软雅黑" w:hAnsi="微软雅黑" w:cs="微软雅黑"/>
                <w:sz w:val="18"/>
                <w:szCs w:val="18"/>
              </w:rPr>
              <w:t>须</w:t>
            </w:r>
            <w:r>
              <w:rPr>
                <w:rFonts w:ascii="微软雅黑" w:eastAsia="微软雅黑" w:hAnsi="微软雅黑" w:cs="微软雅黑" w:hint="eastAsia"/>
                <w:sz w:val="18"/>
                <w:szCs w:val="18"/>
              </w:rPr>
              <w:t>英文或当地语言格式，</w:t>
            </w:r>
            <w:r>
              <w:rPr>
                <w:rFonts w:ascii="微软雅黑" w:eastAsia="微软雅黑" w:hAnsi="微软雅黑" w:cs="微软雅黑"/>
                <w:sz w:val="18"/>
                <w:szCs w:val="18"/>
              </w:rPr>
              <w:t>覆盖在申根国家的全部行程，明确标注停留日期、国家、城市、参观景点等</w:t>
            </w:r>
            <w:r>
              <w:rPr>
                <w:rFonts w:ascii="微软雅黑" w:eastAsia="微软雅黑" w:hAnsi="微软雅黑" w:cs="微软雅黑" w:hint="eastAsia"/>
                <w:sz w:val="18"/>
                <w:szCs w:val="18"/>
              </w:rPr>
              <w:t>。</w:t>
            </w:r>
          </w:p>
        </w:tc>
      </w:tr>
      <w:tr w:rsidR="00C31589" w:rsidTr="00C31589">
        <w:trPr>
          <w:cnfStyle w:val="000000100000"/>
        </w:trPr>
        <w:tc>
          <w:tcPr>
            <w:cnfStyle w:val="001000000000"/>
            <w:tcW w:w="1951" w:type="dxa"/>
            <w:vAlign w:val="center"/>
          </w:tcPr>
          <w:p w:rsidR="00C31589" w:rsidRDefault="00C31589" w:rsidP="00C31589">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交通预订单</w:t>
            </w:r>
          </w:p>
        </w:tc>
        <w:tc>
          <w:tcPr>
            <w:tcW w:w="8256" w:type="dxa"/>
            <w:vAlign w:val="center"/>
          </w:tcPr>
          <w:p w:rsidR="00AD2F4B" w:rsidRPr="00992FB5" w:rsidRDefault="00AD2F4B" w:rsidP="00992FB5">
            <w:pPr>
              <w:spacing w:line="30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1.</w:t>
            </w:r>
            <w:r w:rsidRPr="00992FB5">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全程交通英文预订单，如机票预订单、船票预订单等。</w:t>
            </w:r>
          </w:p>
          <w:p w:rsidR="00AD2F4B" w:rsidRDefault="00AD2F4B" w:rsidP="00992FB5">
            <w:pPr>
              <w:spacing w:line="30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2. 预订单上须体现申请人名字、出发时间、到达时间、往返中国大陆的城市、抵达及离开城市。</w:t>
            </w:r>
          </w:p>
          <w:p w:rsidR="00C31589" w:rsidRPr="00EF79D6" w:rsidRDefault="00C31589" w:rsidP="0003688D">
            <w:pPr>
              <w:spacing w:line="300" w:lineRule="exact"/>
              <w:ind w:firstLineChars="100" w:firstLine="180"/>
              <w:cnfStyle w:val="000000100000"/>
              <w:rPr>
                <w:rFonts w:ascii="微软雅黑" w:eastAsia="微软雅黑" w:hAnsi="微软雅黑" w:cs="微软雅黑"/>
                <w:b/>
                <w:color w:val="FF0000"/>
                <w:sz w:val="18"/>
                <w:szCs w:val="18"/>
              </w:rPr>
            </w:pPr>
            <w:r w:rsidRPr="00EF79D6">
              <w:rPr>
                <w:rFonts w:ascii="微软雅黑" w:eastAsia="微软雅黑" w:hAnsi="微软雅黑" w:cs="微软雅黑" w:hint="eastAsia"/>
                <w:b/>
                <w:color w:val="FF0000"/>
                <w:sz w:val="18"/>
                <w:szCs w:val="18"/>
              </w:rPr>
              <w:t>（请注意：在您签证被签发前请勿先行购买机票等，以免产生损失)。</w:t>
            </w:r>
          </w:p>
        </w:tc>
      </w:tr>
      <w:tr w:rsidR="006D7EF6" w:rsidTr="00C31589">
        <w:trPr>
          <w:cnfStyle w:val="000000010000"/>
        </w:trPr>
        <w:tc>
          <w:tcPr>
            <w:cnfStyle w:val="001000000000"/>
            <w:tcW w:w="1951" w:type="dxa"/>
            <w:vAlign w:val="center"/>
          </w:tcPr>
          <w:p w:rsidR="006D7EF6" w:rsidRDefault="006D7EF6" w:rsidP="00BD1BC5">
            <w:pPr>
              <w:jc w:val="center"/>
              <w:rPr>
                <w:rFonts w:ascii="微软雅黑" w:eastAsia="微软雅黑" w:hAnsi="微软雅黑" w:cs="微软雅黑"/>
                <w:b/>
                <w:bCs/>
                <w:sz w:val="18"/>
                <w:szCs w:val="18"/>
              </w:rPr>
            </w:pPr>
            <w:r w:rsidRPr="00DB06E7">
              <w:rPr>
                <w:rFonts w:ascii="微软雅黑" w:eastAsia="微软雅黑" w:hAnsi="微软雅黑" w:cs="微软雅黑" w:hint="eastAsia"/>
                <w:b/>
                <w:bCs/>
                <w:sz w:val="18"/>
                <w:szCs w:val="18"/>
              </w:rPr>
              <w:t>酒店预订单</w:t>
            </w:r>
          </w:p>
        </w:tc>
        <w:tc>
          <w:tcPr>
            <w:tcW w:w="8256" w:type="dxa"/>
            <w:vAlign w:val="center"/>
          </w:tcPr>
          <w:p w:rsidR="006D7EF6" w:rsidRDefault="006D7EF6" w:rsidP="0003688D">
            <w:pPr>
              <w:spacing w:line="300" w:lineRule="exact"/>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覆盖</w:t>
            </w:r>
            <w:r>
              <w:rPr>
                <w:rFonts w:ascii="微软雅黑" w:eastAsia="微软雅黑" w:hAnsi="微软雅黑" w:cs="微软雅黑"/>
                <w:sz w:val="18"/>
                <w:szCs w:val="18"/>
              </w:rPr>
              <w:t>在申根区</w:t>
            </w:r>
            <w:r>
              <w:rPr>
                <w:rFonts w:ascii="微软雅黑" w:eastAsia="微软雅黑" w:hAnsi="微软雅黑" w:cs="微软雅黑" w:hint="eastAsia"/>
                <w:sz w:val="18"/>
                <w:szCs w:val="18"/>
              </w:rPr>
              <w:t>全程</w:t>
            </w:r>
            <w:r>
              <w:rPr>
                <w:rFonts w:ascii="微软雅黑" w:eastAsia="微软雅黑" w:hAnsi="微软雅黑" w:cs="微软雅黑"/>
                <w:sz w:val="18"/>
                <w:szCs w:val="18"/>
              </w:rPr>
              <w:t>停留时间</w:t>
            </w:r>
            <w:r>
              <w:rPr>
                <w:rFonts w:ascii="微软雅黑" w:eastAsia="微软雅黑" w:hAnsi="微软雅黑" w:cs="微软雅黑" w:hint="eastAsia"/>
                <w:sz w:val="18"/>
                <w:szCs w:val="18"/>
              </w:rPr>
              <w:t>的英文酒店预订单，且预订单上须涵盖申请人及同行人的正确姓名。</w:t>
            </w:r>
          </w:p>
        </w:tc>
      </w:tr>
      <w:tr w:rsidR="00C31589" w:rsidTr="00C31589">
        <w:trPr>
          <w:cnfStyle w:val="000000100000"/>
        </w:trPr>
        <w:tc>
          <w:tcPr>
            <w:cnfStyle w:val="001000000000"/>
            <w:tcW w:w="1951" w:type="dxa"/>
            <w:vAlign w:val="center"/>
          </w:tcPr>
          <w:p w:rsidR="00C31589" w:rsidRDefault="00C31589" w:rsidP="00C31589">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保险单原件</w:t>
            </w:r>
          </w:p>
        </w:tc>
        <w:tc>
          <w:tcPr>
            <w:tcW w:w="8256" w:type="dxa"/>
            <w:vAlign w:val="center"/>
          </w:tcPr>
          <w:p w:rsidR="00C31589" w:rsidRDefault="00C31589" w:rsidP="0003688D">
            <w:pPr>
              <w:spacing w:line="30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 xml:space="preserve">1. 申请申根签证，请购买申根国家区域适用的医疗保险，保单必须为打印文本，不接受手写保单 </w:t>
            </w:r>
          </w:p>
          <w:p w:rsidR="00C31589" w:rsidRDefault="00C31589" w:rsidP="0003688D">
            <w:pPr>
              <w:spacing w:line="30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2. 须涵盖医疗保险和送返费用，医疗保险保额不低于3万欧元（约30万人民币）</w:t>
            </w:r>
          </w:p>
          <w:p w:rsidR="000E514B" w:rsidRPr="00194DA0" w:rsidRDefault="000E514B" w:rsidP="0003688D">
            <w:pPr>
              <w:spacing w:line="300" w:lineRule="exact"/>
              <w:ind w:left="270" w:hangingChars="150" w:hanging="270"/>
              <w:cnfStyle w:val="000000100000"/>
              <w:rPr>
                <w:rFonts w:ascii="微软雅黑" w:eastAsia="微软雅黑" w:hAnsi="微软雅黑" w:cs="微软雅黑"/>
                <w:b/>
                <w:sz w:val="18"/>
                <w:szCs w:val="18"/>
              </w:rPr>
            </w:pPr>
            <w:r>
              <w:rPr>
                <w:rFonts w:ascii="微软雅黑" w:eastAsia="微软雅黑" w:hAnsi="微软雅黑" w:cs="微软雅黑" w:hint="eastAsia"/>
                <w:sz w:val="18"/>
                <w:szCs w:val="18"/>
              </w:rPr>
              <w:t xml:space="preserve">3. </w:t>
            </w:r>
            <w:r w:rsidRPr="00194DA0">
              <w:rPr>
                <w:rFonts w:ascii="微软雅黑" w:eastAsia="微软雅黑" w:hAnsi="微软雅黑" w:cs="微软雅黑" w:hint="eastAsia"/>
                <w:b/>
                <w:sz w:val="18"/>
                <w:szCs w:val="18"/>
              </w:rPr>
              <w:t>申根的保险，需要保险须覆盖在申根区的整个停留时间，</w:t>
            </w:r>
            <w:r w:rsidRPr="00194DA0">
              <w:rPr>
                <w:rFonts w:ascii="微软雅黑" w:eastAsia="微软雅黑" w:hAnsi="微软雅黑" w:cs="微软雅黑" w:hint="eastAsia"/>
                <w:b/>
                <w:bCs/>
                <w:color w:val="FF0000"/>
                <w:sz w:val="18"/>
                <w:szCs w:val="18"/>
              </w:rPr>
              <w:t>意大利、丹麦、德国</w:t>
            </w:r>
            <w:r w:rsidRPr="00194DA0">
              <w:rPr>
                <w:rFonts w:ascii="微软雅黑" w:eastAsia="微软雅黑" w:hAnsi="微软雅黑" w:cs="微软雅黑" w:hint="eastAsia"/>
                <w:b/>
                <w:bCs/>
                <w:color w:val="000000" w:themeColor="text1"/>
                <w:sz w:val="18"/>
                <w:szCs w:val="18"/>
              </w:rPr>
              <w:t>的保险</w:t>
            </w:r>
            <w:r>
              <w:rPr>
                <w:rFonts w:ascii="微软雅黑" w:eastAsia="微软雅黑" w:hAnsi="微软雅黑" w:cs="微软雅黑" w:hint="eastAsia"/>
                <w:b/>
                <w:bCs/>
                <w:color w:val="000000" w:themeColor="text1"/>
                <w:sz w:val="18"/>
                <w:szCs w:val="18"/>
              </w:rPr>
              <w:t>不仅要覆盖在申根区的整个停留时间，还</w:t>
            </w:r>
            <w:r w:rsidRPr="00194DA0">
              <w:rPr>
                <w:rFonts w:ascii="微软雅黑" w:eastAsia="微软雅黑" w:hAnsi="微软雅黑" w:cs="微软雅黑" w:hint="eastAsia"/>
                <w:b/>
                <w:bCs/>
                <w:color w:val="000000" w:themeColor="text1"/>
                <w:sz w:val="18"/>
                <w:szCs w:val="18"/>
              </w:rPr>
              <w:t>需再加一天，即自出发航班起飞日起至归国抵达日再加一天</w:t>
            </w:r>
            <w:r>
              <w:rPr>
                <w:rFonts w:ascii="微软雅黑" w:eastAsia="微软雅黑" w:hAnsi="微软雅黑" w:cs="微软雅黑" w:hint="eastAsia"/>
                <w:b/>
                <w:sz w:val="18"/>
                <w:szCs w:val="18"/>
              </w:rPr>
              <w:t>。</w:t>
            </w:r>
          </w:p>
          <w:p w:rsidR="00C31589" w:rsidRDefault="000E514B" w:rsidP="0003688D">
            <w:pPr>
              <w:spacing w:line="30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4. 被保险人的名字和拼音均应体现在保单中。</w:t>
            </w:r>
          </w:p>
        </w:tc>
      </w:tr>
      <w:tr w:rsidR="00C31589" w:rsidTr="00C31589">
        <w:trPr>
          <w:cnfStyle w:val="000000010000"/>
        </w:trPr>
        <w:tc>
          <w:tcPr>
            <w:cnfStyle w:val="001000000000"/>
            <w:tcW w:w="1951" w:type="dxa"/>
            <w:vAlign w:val="center"/>
          </w:tcPr>
          <w:p w:rsidR="00C31589" w:rsidRDefault="00C31589" w:rsidP="00C31589">
            <w:pPr>
              <w:jc w:val="center"/>
              <w:rPr>
                <w:rFonts w:ascii="微软雅黑" w:eastAsia="微软雅黑" w:hAnsi="微软雅黑" w:cs="微软雅黑"/>
                <w:b/>
                <w:bCs/>
                <w:sz w:val="18"/>
                <w:szCs w:val="18"/>
              </w:rPr>
            </w:pPr>
            <w:r w:rsidRPr="006F2B87">
              <w:rPr>
                <w:rFonts w:ascii="微软雅黑" w:eastAsia="微软雅黑" w:hAnsi="微软雅黑" w:cs="微软雅黑" w:hint="eastAsia"/>
                <w:b/>
                <w:bCs/>
                <w:sz w:val="18"/>
                <w:szCs w:val="18"/>
              </w:rPr>
              <w:t>可选材料</w:t>
            </w:r>
          </w:p>
        </w:tc>
        <w:tc>
          <w:tcPr>
            <w:tcW w:w="8256" w:type="dxa"/>
            <w:vAlign w:val="center"/>
          </w:tcPr>
          <w:p w:rsidR="00007F7F" w:rsidRDefault="00C31589" w:rsidP="0003688D">
            <w:pPr>
              <w:spacing w:line="300" w:lineRule="exact"/>
              <w:cnfStyle w:val="000000010000"/>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 xml:space="preserve"> 请尽可能多的提供本人名下其它财产，如存单，房产证，车辆行驶证等的复印件。</w:t>
            </w:r>
            <w:r w:rsidR="00007F7F" w:rsidRPr="00007F7F">
              <w:rPr>
                <w:rFonts w:ascii="微软雅黑" w:eastAsia="微软雅黑" w:hAnsi="微软雅黑" w:cs="微软雅黑" w:hint="eastAsia"/>
                <w:b/>
                <w:color w:val="FF0000"/>
                <w:sz w:val="18"/>
                <w:szCs w:val="18"/>
              </w:rPr>
              <w:t>冰岛</w:t>
            </w:r>
            <w:r w:rsidR="00007F7F">
              <w:rPr>
                <w:rFonts w:ascii="微软雅黑" w:eastAsia="微软雅黑" w:hAnsi="微软雅黑" w:cs="微软雅黑" w:hint="eastAsia"/>
                <w:sz w:val="18"/>
                <w:szCs w:val="18"/>
              </w:rPr>
              <w:t>需要提供房</w:t>
            </w:r>
          </w:p>
          <w:p w:rsidR="00C31589" w:rsidRPr="006F2B87" w:rsidRDefault="00007F7F" w:rsidP="0003688D">
            <w:pPr>
              <w:spacing w:line="300" w:lineRule="exact"/>
              <w:ind w:firstLineChars="150" w:firstLine="270"/>
              <w:cnfStyle w:val="000000010000"/>
              <w:rPr>
                <w:rFonts w:ascii="微软雅黑" w:eastAsia="微软雅黑" w:hAnsi="微软雅黑"/>
                <w:b/>
                <w:color w:val="FF0000"/>
                <w:sz w:val="18"/>
                <w:szCs w:val="18"/>
              </w:rPr>
            </w:pPr>
            <w:r>
              <w:rPr>
                <w:rFonts w:ascii="微软雅黑" w:eastAsia="微软雅黑" w:hAnsi="微软雅黑" w:cs="微软雅黑" w:hint="eastAsia"/>
                <w:sz w:val="18"/>
                <w:szCs w:val="18"/>
              </w:rPr>
              <w:t>产、车产等原件。</w:t>
            </w:r>
          </w:p>
          <w:p w:rsidR="00C31589" w:rsidRDefault="00C31589" w:rsidP="0003688D">
            <w:pPr>
              <w:spacing w:line="300" w:lineRule="exact"/>
              <w:ind w:left="270" w:hangingChars="150" w:hanging="270"/>
              <w:cnfStyle w:val="000000010000"/>
              <w:rPr>
                <w:rFonts w:ascii="微软雅黑" w:eastAsia="微软雅黑" w:hAnsi="微软雅黑"/>
                <w:sz w:val="18"/>
                <w:szCs w:val="18"/>
              </w:rPr>
            </w:pPr>
            <w:r>
              <w:rPr>
                <w:rFonts w:ascii="微软雅黑" w:eastAsia="微软雅黑" w:hAnsi="微软雅黑" w:cs="微软雅黑" w:hint="eastAsia"/>
                <w:sz w:val="18"/>
                <w:szCs w:val="18"/>
              </w:rPr>
              <w:t xml:space="preserve">2. </w:t>
            </w:r>
            <w:r>
              <w:rPr>
                <w:rFonts w:ascii="微软雅黑" w:eastAsia="微软雅黑" w:hAnsi="微软雅黑"/>
                <w:sz w:val="18"/>
                <w:szCs w:val="18"/>
              </w:rPr>
              <w:t>曾被任何国家拒签过的</w:t>
            </w:r>
            <w:r>
              <w:rPr>
                <w:rFonts w:ascii="微软雅黑" w:eastAsia="微软雅黑" w:hAnsi="微软雅黑" w:hint="eastAsia"/>
                <w:sz w:val="18"/>
                <w:szCs w:val="18"/>
              </w:rPr>
              <w:t>申请人</w:t>
            </w:r>
            <w:r>
              <w:rPr>
                <w:rFonts w:ascii="微软雅黑" w:eastAsia="微软雅黑" w:hAnsi="微软雅黑"/>
                <w:sz w:val="18"/>
                <w:szCs w:val="18"/>
              </w:rPr>
              <w:t>，请提供拒签</w:t>
            </w:r>
            <w:r>
              <w:rPr>
                <w:rFonts w:ascii="微软雅黑" w:eastAsia="微软雅黑" w:hAnsi="微软雅黑" w:hint="eastAsia"/>
                <w:sz w:val="18"/>
                <w:szCs w:val="18"/>
              </w:rPr>
              <w:t>信复印件或有申请人需签名的拒签解释信。</w:t>
            </w:r>
          </w:p>
          <w:p w:rsidR="00C31589" w:rsidRPr="006F2B87" w:rsidRDefault="006D7EF6" w:rsidP="0003688D">
            <w:pPr>
              <w:spacing w:line="300" w:lineRule="exact"/>
              <w:ind w:left="180" w:hangingChars="100" w:hanging="180"/>
              <w:cnfStyle w:val="000000010000"/>
              <w:rPr>
                <w:rFonts w:ascii="微软雅黑" w:eastAsia="微软雅黑" w:hAnsi="微软雅黑" w:cs="微软雅黑"/>
                <w:b/>
                <w:sz w:val="18"/>
                <w:szCs w:val="18"/>
              </w:rPr>
            </w:pPr>
            <w:r>
              <w:rPr>
                <w:rFonts w:ascii="微软雅黑" w:eastAsia="微软雅黑" w:hAnsi="微软雅黑" w:cs="微软雅黑" w:hint="eastAsia"/>
                <w:b/>
                <w:sz w:val="18"/>
                <w:szCs w:val="18"/>
              </w:rPr>
              <w:t>3</w:t>
            </w:r>
            <w:r w:rsidR="00C31589" w:rsidRPr="006F2B87">
              <w:rPr>
                <w:rFonts w:ascii="微软雅黑" w:eastAsia="微软雅黑" w:hAnsi="微软雅黑" w:cs="微软雅黑" w:hint="eastAsia"/>
                <w:b/>
                <w:sz w:val="18"/>
                <w:szCs w:val="18"/>
              </w:rPr>
              <w:t>. 如果夫妻同行或已婚申请人，建议提供结婚证复印件。</w:t>
            </w:r>
          </w:p>
          <w:p w:rsidR="00C31589" w:rsidRPr="006F2B87" w:rsidRDefault="00C31589" w:rsidP="0003688D">
            <w:pPr>
              <w:spacing w:line="300" w:lineRule="exact"/>
              <w:ind w:leftChars="86" w:left="181"/>
              <w:cnfStyle w:val="000000010000"/>
              <w:rPr>
                <w:rFonts w:ascii="微软雅黑" w:eastAsia="微软雅黑" w:hAnsi="微软雅黑" w:cs="微软雅黑"/>
                <w:b/>
                <w:color w:val="FF0000"/>
                <w:sz w:val="18"/>
                <w:szCs w:val="18"/>
              </w:rPr>
            </w:pPr>
            <w:r w:rsidRPr="00B37EB5">
              <w:rPr>
                <w:rFonts w:ascii="微软雅黑" w:eastAsia="微软雅黑" w:hAnsi="微软雅黑" w:hint="eastAsia"/>
                <w:b/>
                <w:color w:val="FF0000"/>
                <w:sz w:val="18"/>
                <w:szCs w:val="18"/>
              </w:rPr>
              <w:t>（</w:t>
            </w:r>
            <w:r>
              <w:rPr>
                <w:rFonts w:ascii="微软雅黑" w:eastAsia="微软雅黑" w:hAnsi="微软雅黑" w:hint="eastAsia"/>
                <w:b/>
                <w:color w:val="FF0000"/>
                <w:sz w:val="18"/>
                <w:szCs w:val="18"/>
              </w:rPr>
              <w:t>以上可选材</w:t>
            </w:r>
            <w:r>
              <w:rPr>
                <w:rFonts w:ascii="微软雅黑" w:eastAsia="微软雅黑" w:hAnsi="微软雅黑"/>
                <w:b/>
                <w:color w:val="FF0000"/>
                <w:sz w:val="18"/>
                <w:szCs w:val="18"/>
              </w:rPr>
              <w:t>料可视个人实际情况提供</w:t>
            </w:r>
            <w:r>
              <w:rPr>
                <w:rFonts w:ascii="微软雅黑" w:eastAsia="微软雅黑" w:hAnsi="微软雅黑" w:hint="eastAsia"/>
                <w:b/>
                <w:color w:val="FF0000"/>
                <w:sz w:val="18"/>
                <w:szCs w:val="18"/>
              </w:rPr>
              <w:t>，</w:t>
            </w:r>
            <w:r w:rsidRPr="006F2B87">
              <w:rPr>
                <w:rFonts w:ascii="微软雅黑" w:eastAsia="微软雅黑" w:hAnsi="微软雅黑"/>
                <w:b/>
                <w:color w:val="FF0000"/>
                <w:sz w:val="18"/>
                <w:szCs w:val="18"/>
              </w:rPr>
              <w:t>提供越多越有利于出签</w:t>
            </w:r>
            <w:r w:rsidRPr="00B37EB5">
              <w:rPr>
                <w:rFonts w:ascii="微软雅黑" w:eastAsia="微软雅黑" w:hAnsi="微软雅黑" w:hint="eastAsia"/>
                <w:b/>
                <w:color w:val="FF0000"/>
                <w:sz w:val="18"/>
                <w:szCs w:val="18"/>
              </w:rPr>
              <w:t>）</w:t>
            </w:r>
          </w:p>
        </w:tc>
      </w:tr>
    </w:tbl>
    <w:p w:rsidR="00C85E63" w:rsidRDefault="004409EC" w:rsidP="00C31589">
      <w:pPr>
        <w:spacing w:line="600" w:lineRule="exact"/>
        <w:ind w:firstLineChars="700" w:firstLine="2240"/>
        <w:rPr>
          <w:rFonts w:ascii="微软雅黑" w:eastAsia="微软雅黑" w:hAnsi="微软雅黑" w:cs="微软雅黑"/>
          <w:b/>
          <w:bCs/>
          <w:sz w:val="32"/>
          <w:szCs w:val="32"/>
        </w:rPr>
      </w:pPr>
      <w:r>
        <w:rPr>
          <w:rFonts w:ascii="微软雅黑" w:eastAsia="微软雅黑" w:hAnsi="微软雅黑" w:cs="微软雅黑" w:hint="eastAsia"/>
          <w:b/>
          <w:bCs/>
          <w:sz w:val="32"/>
          <w:szCs w:val="32"/>
        </w:rPr>
        <w:t>申根</w:t>
      </w:r>
      <w:r w:rsidR="00C85E63">
        <w:rPr>
          <w:rFonts w:ascii="微软雅黑" w:eastAsia="微软雅黑" w:hAnsi="微软雅黑" w:cs="微软雅黑" w:hint="eastAsia"/>
          <w:b/>
          <w:bCs/>
          <w:sz w:val="32"/>
          <w:szCs w:val="32"/>
        </w:rPr>
        <w:t>个人旅游</w:t>
      </w:r>
      <w:r w:rsidR="00C85E63" w:rsidRPr="007342A2">
        <w:rPr>
          <w:rFonts w:ascii="微软雅黑" w:eastAsia="微软雅黑" w:hAnsi="微软雅黑" w:cs="微软雅黑" w:hint="eastAsia"/>
          <w:b/>
          <w:bCs/>
          <w:sz w:val="32"/>
          <w:szCs w:val="32"/>
        </w:rPr>
        <w:t>签证</w:t>
      </w:r>
      <w:r w:rsidR="00C85E63" w:rsidRPr="00410ACF">
        <w:rPr>
          <w:rFonts w:ascii="微软雅黑" w:eastAsia="微软雅黑" w:hAnsi="微软雅黑" w:cs="微软雅黑" w:hint="eastAsia"/>
          <w:b/>
          <w:bCs/>
          <w:color w:val="FF0000"/>
          <w:sz w:val="32"/>
          <w:szCs w:val="32"/>
        </w:rPr>
        <w:t>退休</w:t>
      </w:r>
      <w:r w:rsidR="00C85E63" w:rsidRPr="007342A2">
        <w:rPr>
          <w:rFonts w:ascii="微软雅黑" w:eastAsia="微软雅黑" w:hAnsi="微软雅黑" w:cs="微软雅黑" w:hint="eastAsia"/>
          <w:b/>
          <w:bCs/>
          <w:color w:val="FF0000"/>
          <w:sz w:val="32"/>
          <w:szCs w:val="32"/>
        </w:rPr>
        <w:t>人员</w:t>
      </w:r>
      <w:r w:rsidR="00C85E63" w:rsidRPr="007342A2">
        <w:rPr>
          <w:rFonts w:ascii="微软雅黑" w:eastAsia="微软雅黑" w:hAnsi="微软雅黑" w:cs="微软雅黑" w:hint="eastAsia"/>
          <w:b/>
          <w:bCs/>
          <w:sz w:val="32"/>
          <w:szCs w:val="32"/>
        </w:rPr>
        <w:t>所需</w:t>
      </w:r>
      <w:r w:rsidR="00C85E63">
        <w:rPr>
          <w:rFonts w:ascii="微软雅黑" w:eastAsia="微软雅黑" w:hAnsi="微软雅黑" w:cs="微软雅黑" w:hint="eastAsia"/>
          <w:b/>
          <w:bCs/>
          <w:sz w:val="32"/>
          <w:szCs w:val="32"/>
        </w:rPr>
        <w:t>材料</w:t>
      </w:r>
    </w:p>
    <w:p w:rsidR="00C31589" w:rsidRPr="00C85E63" w:rsidRDefault="00C31589" w:rsidP="0003688D">
      <w:pPr>
        <w:spacing w:line="440" w:lineRule="exact"/>
        <w:rPr>
          <w:rFonts w:ascii="微软雅黑" w:eastAsia="微软雅黑" w:hAnsi="微软雅黑" w:cs="微软雅黑"/>
          <w:b/>
          <w:sz w:val="24"/>
          <w:szCs w:val="24"/>
        </w:rPr>
      </w:pPr>
      <w:r w:rsidRPr="00C85E63">
        <w:rPr>
          <w:rFonts w:ascii="微软雅黑" w:eastAsia="微软雅黑" w:hAnsi="微软雅黑" w:cs="微软雅黑" w:hint="eastAsia"/>
          <w:b/>
          <w:sz w:val="24"/>
          <w:szCs w:val="24"/>
        </w:rPr>
        <w:lastRenderedPageBreak/>
        <w:t>文件</w:t>
      </w:r>
      <w:r w:rsidR="006741F1">
        <w:rPr>
          <w:rFonts w:ascii="微软雅黑" w:eastAsia="微软雅黑" w:hAnsi="微软雅黑" w:cs="微软雅黑" w:hint="eastAsia"/>
          <w:b/>
          <w:sz w:val="24"/>
          <w:szCs w:val="24"/>
        </w:rPr>
        <w:t>3</w:t>
      </w:r>
      <w:r w:rsidRPr="00C85E63">
        <w:rPr>
          <w:rFonts w:ascii="微软雅黑" w:eastAsia="微软雅黑" w:hAnsi="微软雅黑" w:cs="微软雅黑" w:hint="eastAsia"/>
          <w:b/>
          <w:sz w:val="24"/>
          <w:szCs w:val="24"/>
        </w:rPr>
        <w:t>：</w:t>
      </w:r>
    </w:p>
    <w:p w:rsidR="00C31589" w:rsidRPr="006F2B87" w:rsidRDefault="0057768F" w:rsidP="0003688D">
      <w:pPr>
        <w:spacing w:line="440" w:lineRule="exact"/>
        <w:ind w:firstLineChars="350" w:firstLine="1120"/>
        <w:rPr>
          <w:rFonts w:ascii="微软雅黑" w:eastAsia="微软雅黑" w:hAnsi="微软雅黑" w:cs="微软雅黑"/>
          <w:b/>
          <w:bCs/>
          <w:sz w:val="32"/>
          <w:szCs w:val="32"/>
        </w:rPr>
      </w:pPr>
      <w:r>
        <w:rPr>
          <w:rFonts w:ascii="微软雅黑" w:eastAsia="微软雅黑" w:hAnsi="微软雅黑" w:cs="微软雅黑" w:hint="eastAsia"/>
          <w:b/>
          <w:bCs/>
          <w:sz w:val="32"/>
          <w:szCs w:val="32"/>
        </w:rPr>
        <w:t>申根</w:t>
      </w:r>
      <w:r w:rsidR="00C31589">
        <w:rPr>
          <w:rFonts w:ascii="微软雅黑" w:eastAsia="微软雅黑" w:hAnsi="微软雅黑" w:cs="微软雅黑" w:hint="eastAsia"/>
          <w:b/>
          <w:bCs/>
          <w:sz w:val="32"/>
          <w:szCs w:val="32"/>
        </w:rPr>
        <w:t>个人旅游</w:t>
      </w:r>
      <w:r w:rsidR="00C31589" w:rsidRPr="007342A2">
        <w:rPr>
          <w:rFonts w:ascii="微软雅黑" w:eastAsia="微软雅黑" w:hAnsi="微软雅黑" w:cs="微软雅黑" w:hint="eastAsia"/>
          <w:b/>
          <w:bCs/>
          <w:sz w:val="32"/>
          <w:szCs w:val="32"/>
        </w:rPr>
        <w:t>签证</w:t>
      </w:r>
      <w:r w:rsidR="00C31589" w:rsidRPr="009E7285">
        <w:rPr>
          <w:rFonts w:ascii="微软雅黑" w:eastAsia="微软雅黑" w:hAnsi="微软雅黑" w:cs="微软雅黑" w:hint="eastAsia"/>
          <w:b/>
          <w:bCs/>
          <w:color w:val="FF0000"/>
          <w:sz w:val="32"/>
          <w:szCs w:val="32"/>
        </w:rPr>
        <w:t>学生</w:t>
      </w:r>
      <w:r w:rsidR="006741F1">
        <w:rPr>
          <w:rFonts w:ascii="微软雅黑" w:eastAsia="微软雅黑" w:hAnsi="微软雅黑" w:cs="微软雅黑" w:hint="eastAsia"/>
          <w:b/>
          <w:bCs/>
          <w:color w:val="FF0000"/>
          <w:sz w:val="32"/>
          <w:szCs w:val="32"/>
        </w:rPr>
        <w:t>（</w:t>
      </w:r>
      <w:r w:rsidR="006741F1" w:rsidRPr="00A63ABB">
        <w:rPr>
          <w:rFonts w:ascii="微软雅黑" w:eastAsia="微软雅黑" w:hAnsi="微软雅黑" w:cs="微软雅黑" w:hint="eastAsia"/>
          <w:b/>
          <w:bCs/>
          <w:color w:val="FF0000"/>
          <w:sz w:val="32"/>
          <w:szCs w:val="32"/>
        </w:rPr>
        <w:t>18周岁</w:t>
      </w:r>
      <w:r w:rsidR="000C5D48">
        <w:rPr>
          <w:rFonts w:ascii="微软雅黑" w:eastAsia="微软雅黑" w:hAnsi="微软雅黑" w:cs="微软雅黑" w:hint="eastAsia"/>
          <w:b/>
          <w:bCs/>
          <w:color w:val="FF0000"/>
          <w:sz w:val="32"/>
          <w:szCs w:val="32"/>
        </w:rPr>
        <w:t>及</w:t>
      </w:r>
      <w:r w:rsidR="006741F1" w:rsidRPr="00A63ABB">
        <w:rPr>
          <w:rFonts w:ascii="微软雅黑" w:eastAsia="微软雅黑" w:hAnsi="微软雅黑" w:cs="微软雅黑" w:hint="eastAsia"/>
          <w:b/>
          <w:bCs/>
          <w:color w:val="FF0000"/>
          <w:sz w:val="32"/>
          <w:szCs w:val="32"/>
        </w:rPr>
        <w:t>以上）</w:t>
      </w:r>
      <w:r w:rsidR="00C31589" w:rsidRPr="007342A2">
        <w:rPr>
          <w:rFonts w:ascii="微软雅黑" w:eastAsia="微软雅黑" w:hAnsi="微软雅黑" w:cs="微软雅黑" w:hint="eastAsia"/>
          <w:b/>
          <w:bCs/>
          <w:sz w:val="32"/>
          <w:szCs w:val="32"/>
        </w:rPr>
        <w:t>所需</w:t>
      </w:r>
      <w:r w:rsidR="00C31589">
        <w:rPr>
          <w:rFonts w:ascii="微软雅黑" w:eastAsia="微软雅黑" w:hAnsi="微软雅黑" w:cs="微软雅黑" w:hint="eastAsia"/>
          <w:b/>
          <w:bCs/>
          <w:sz w:val="32"/>
          <w:szCs w:val="32"/>
        </w:rPr>
        <w:t>材料</w:t>
      </w:r>
    </w:p>
    <w:tbl>
      <w:tblPr>
        <w:tblStyle w:val="1"/>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8222"/>
      </w:tblGrid>
      <w:tr w:rsidR="00A63ABB" w:rsidTr="00A63ABB">
        <w:trPr>
          <w:cnfStyle w:val="100000000000"/>
        </w:trPr>
        <w:tc>
          <w:tcPr>
            <w:cnfStyle w:val="001000000000"/>
            <w:tcW w:w="1985" w:type="dxa"/>
          </w:tcPr>
          <w:p w:rsidR="00A63ABB" w:rsidRPr="000F1449" w:rsidRDefault="00A63ABB" w:rsidP="00A63ABB">
            <w:pPr>
              <w:jc w:val="center"/>
              <w:rPr>
                <w:rFonts w:ascii="微软雅黑" w:eastAsia="微软雅黑" w:hAnsi="微软雅黑" w:cs="微软雅黑"/>
                <w:sz w:val="24"/>
              </w:rPr>
            </w:pPr>
            <w:r w:rsidRPr="000F1449">
              <w:rPr>
                <w:rFonts w:ascii="微软雅黑" w:eastAsia="微软雅黑" w:hAnsi="微软雅黑" w:cs="微软雅黑" w:hint="eastAsia"/>
                <w:sz w:val="24"/>
              </w:rPr>
              <w:t>材料名称</w:t>
            </w:r>
          </w:p>
        </w:tc>
        <w:tc>
          <w:tcPr>
            <w:tcW w:w="8222" w:type="dxa"/>
          </w:tcPr>
          <w:p w:rsidR="00A63ABB" w:rsidRPr="000F1449" w:rsidRDefault="00A63ABB" w:rsidP="00A63ABB">
            <w:pPr>
              <w:jc w:val="center"/>
              <w:cnfStyle w:val="100000000000"/>
              <w:rPr>
                <w:rFonts w:ascii="微软雅黑" w:eastAsia="微软雅黑" w:hAnsi="微软雅黑" w:cs="微软雅黑"/>
                <w:sz w:val="24"/>
              </w:rPr>
            </w:pPr>
            <w:r w:rsidRPr="000F1449">
              <w:rPr>
                <w:rFonts w:ascii="微软雅黑" w:eastAsia="微软雅黑" w:hAnsi="微软雅黑" w:cs="微软雅黑" w:hint="eastAsia"/>
                <w:sz w:val="24"/>
              </w:rPr>
              <w:t>具体说明</w:t>
            </w:r>
          </w:p>
        </w:tc>
      </w:tr>
      <w:tr w:rsidR="00A63ABB" w:rsidTr="00127118">
        <w:trPr>
          <w:cnfStyle w:val="000000100000"/>
        </w:trPr>
        <w:tc>
          <w:tcPr>
            <w:cnfStyle w:val="001000000000"/>
            <w:tcW w:w="1985" w:type="dxa"/>
            <w:vAlign w:val="center"/>
          </w:tcPr>
          <w:p w:rsidR="00A63ABB" w:rsidRDefault="00A63ABB" w:rsidP="00A63ABB">
            <w:pPr>
              <w:jc w:val="center"/>
              <w:rPr>
                <w:rFonts w:ascii="微软雅黑" w:eastAsia="微软雅黑" w:hAnsi="微软雅黑" w:cs="微软雅黑"/>
                <w:szCs w:val="21"/>
              </w:rPr>
            </w:pPr>
            <w:r>
              <w:rPr>
                <w:rFonts w:ascii="微软雅黑" w:eastAsia="微软雅黑" w:hAnsi="微软雅黑" w:cs="微软雅黑" w:hint="eastAsia"/>
                <w:b/>
                <w:bCs/>
                <w:sz w:val="18"/>
                <w:szCs w:val="18"/>
              </w:rPr>
              <w:t>护照原件</w:t>
            </w:r>
          </w:p>
        </w:tc>
        <w:tc>
          <w:tcPr>
            <w:tcW w:w="8222" w:type="dxa"/>
          </w:tcPr>
          <w:p w:rsidR="00A63ABB" w:rsidRPr="009B1652" w:rsidRDefault="00A63ABB" w:rsidP="00C11BA0">
            <w:pPr>
              <w:spacing w:line="24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1. 有效期在6个月以上的因私护照（自回国之日开始算，为6</w:t>
            </w:r>
            <w:r>
              <w:rPr>
                <w:rFonts w:ascii="微软雅黑" w:eastAsia="微软雅黑" w:hAnsi="微软雅黑" w:hint="eastAsia"/>
                <w:sz w:val="18"/>
                <w:szCs w:val="18"/>
              </w:rPr>
              <w:t>个月以上）；</w:t>
            </w:r>
          </w:p>
          <w:p w:rsidR="00A63ABB" w:rsidRPr="009B1652" w:rsidRDefault="00A63ABB" w:rsidP="00C11BA0">
            <w:pPr>
              <w:spacing w:line="240" w:lineRule="exact"/>
              <w:ind w:left="270" w:hangingChars="150" w:hanging="270"/>
              <w:cnfStyle w:val="000000100000"/>
              <w:rPr>
                <w:rFonts w:ascii="微软雅黑" w:eastAsia="微软雅黑" w:hAnsi="微软雅黑"/>
                <w:b/>
                <w:color w:val="FF0000"/>
                <w:sz w:val="18"/>
                <w:szCs w:val="18"/>
              </w:rPr>
            </w:pPr>
            <w:r w:rsidRPr="009B1652">
              <w:rPr>
                <w:rFonts w:ascii="微软雅黑" w:eastAsia="微软雅黑" w:hAnsi="微软雅黑" w:hint="eastAsia"/>
                <w:sz w:val="18"/>
                <w:szCs w:val="18"/>
              </w:rPr>
              <w:t>2. 护照持有者本人在护照最后一页签中文姓名(不可用铅笔)</w:t>
            </w:r>
            <w:r w:rsidRPr="009B1652">
              <w:rPr>
                <w:rFonts w:ascii="微软雅黑" w:eastAsia="微软雅黑" w:hAnsi="微软雅黑" w:hint="eastAsia"/>
                <w:b/>
                <w:color w:val="FF0000"/>
                <w:sz w:val="18"/>
                <w:szCs w:val="18"/>
              </w:rPr>
              <w:t>2012年5月15日</w:t>
            </w:r>
            <w:r>
              <w:rPr>
                <w:rFonts w:ascii="微软雅黑" w:eastAsia="微软雅黑" w:hAnsi="微软雅黑" w:hint="eastAsia"/>
                <w:b/>
                <w:color w:val="FF0000"/>
                <w:sz w:val="18"/>
                <w:szCs w:val="18"/>
              </w:rPr>
              <w:t>新版护照无需签名；</w:t>
            </w:r>
          </w:p>
          <w:p w:rsidR="00A63ABB" w:rsidRPr="009B1652" w:rsidRDefault="00A63ABB" w:rsidP="00C11BA0">
            <w:pPr>
              <w:spacing w:line="24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3. 护照至少留有连续3页空白签证页</w:t>
            </w:r>
            <w:r>
              <w:rPr>
                <w:rFonts w:ascii="微软雅黑" w:eastAsia="微软雅黑" w:hAnsi="微软雅黑" w:hint="eastAsia"/>
                <w:sz w:val="18"/>
                <w:szCs w:val="18"/>
              </w:rPr>
              <w:t>，不包含备注页；</w:t>
            </w:r>
          </w:p>
          <w:p w:rsidR="00A63ABB" w:rsidRPr="009B1652" w:rsidRDefault="00A63ABB" w:rsidP="00C11BA0">
            <w:pPr>
              <w:spacing w:line="24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 xml:space="preserve">4. </w:t>
            </w:r>
            <w:r>
              <w:rPr>
                <w:rFonts w:ascii="微软雅黑" w:eastAsia="微软雅黑" w:hAnsi="微软雅黑" w:hint="eastAsia"/>
                <w:sz w:val="18"/>
                <w:szCs w:val="18"/>
              </w:rPr>
              <w:t>护照不能有破损、刮痕、划痕或修改的痕迹；</w:t>
            </w:r>
          </w:p>
          <w:p w:rsidR="00A63ABB" w:rsidRPr="00A26776" w:rsidRDefault="0057768F" w:rsidP="00C11BA0">
            <w:pPr>
              <w:spacing w:line="240" w:lineRule="exact"/>
              <w:ind w:left="270" w:hangingChars="150" w:hanging="270"/>
              <w:cnfStyle w:val="000000100000"/>
              <w:rPr>
                <w:rFonts w:ascii="微软雅黑" w:eastAsia="微软雅黑" w:hAnsi="微软雅黑"/>
                <w:sz w:val="18"/>
                <w:szCs w:val="18"/>
              </w:rPr>
            </w:pPr>
            <w:r>
              <w:rPr>
                <w:rFonts w:ascii="微软雅黑" w:eastAsia="微软雅黑" w:hAnsi="微软雅黑" w:hint="eastAsia"/>
                <w:sz w:val="18"/>
                <w:szCs w:val="18"/>
              </w:rPr>
              <w:t>5</w:t>
            </w:r>
            <w:r w:rsidR="00A63ABB" w:rsidRPr="009B1652">
              <w:rPr>
                <w:rFonts w:ascii="微软雅黑" w:eastAsia="微软雅黑" w:hAnsi="微软雅黑" w:hint="eastAsia"/>
                <w:sz w:val="18"/>
                <w:szCs w:val="18"/>
              </w:rPr>
              <w:t xml:space="preserve">. </w:t>
            </w:r>
            <w:r w:rsidR="00A63ABB">
              <w:rPr>
                <w:rFonts w:ascii="微软雅黑" w:eastAsia="微软雅黑" w:hAnsi="微软雅黑" w:hint="eastAsia"/>
                <w:sz w:val="18"/>
                <w:szCs w:val="18"/>
              </w:rPr>
              <w:t>如有旧护照必须提供，如旧护照丢失，需</w:t>
            </w:r>
            <w:r w:rsidR="00A63ABB" w:rsidRPr="009B1652">
              <w:rPr>
                <w:rFonts w:ascii="微软雅黑" w:eastAsia="微软雅黑" w:hAnsi="微软雅黑" w:hint="eastAsia"/>
                <w:sz w:val="18"/>
                <w:szCs w:val="18"/>
              </w:rPr>
              <w:t>当地派出所挂失的报案手续单或本人写的详细的丢失说明</w:t>
            </w:r>
            <w:r w:rsidR="00A63ABB">
              <w:rPr>
                <w:rFonts w:ascii="微软雅黑" w:eastAsia="微软雅黑" w:hAnsi="微软雅黑" w:hint="eastAsia"/>
                <w:sz w:val="18"/>
                <w:szCs w:val="18"/>
              </w:rPr>
              <w:t>。</w:t>
            </w:r>
          </w:p>
        </w:tc>
      </w:tr>
      <w:tr w:rsidR="00A63ABB" w:rsidTr="00127118">
        <w:trPr>
          <w:cnfStyle w:val="000000010000"/>
        </w:trPr>
        <w:tc>
          <w:tcPr>
            <w:cnfStyle w:val="001000000000"/>
            <w:tcW w:w="1985" w:type="dxa"/>
            <w:vAlign w:val="center"/>
          </w:tcPr>
          <w:p w:rsidR="00A63ABB" w:rsidRDefault="00A63ABB" w:rsidP="00A63ABB">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照片</w:t>
            </w:r>
          </w:p>
        </w:tc>
        <w:tc>
          <w:tcPr>
            <w:tcW w:w="8222" w:type="dxa"/>
            <w:vAlign w:val="center"/>
          </w:tcPr>
          <w:p w:rsidR="00A63ABB" w:rsidRPr="00B03B65" w:rsidRDefault="00A63ABB" w:rsidP="00C11BA0">
            <w:pPr>
              <w:spacing w:line="240" w:lineRule="exact"/>
              <w:ind w:left="270" w:hangingChars="150" w:hanging="270"/>
              <w:cnfStyle w:val="000000010000"/>
              <w:rPr>
                <w:rFonts w:ascii="微软雅黑" w:eastAsia="微软雅黑" w:hAnsi="微软雅黑"/>
                <w:sz w:val="18"/>
                <w:szCs w:val="18"/>
              </w:rPr>
            </w:pPr>
            <w:r w:rsidRPr="00B03B65">
              <w:rPr>
                <w:rFonts w:ascii="微软雅黑" w:eastAsia="微软雅黑" w:hAnsi="微软雅黑" w:hint="eastAsia"/>
                <w:sz w:val="18"/>
                <w:szCs w:val="18"/>
              </w:rPr>
              <w:t xml:space="preserve">1. </w:t>
            </w:r>
            <w:r>
              <w:rPr>
                <w:rFonts w:ascii="微软雅黑" w:eastAsia="微软雅黑" w:hAnsi="微软雅黑" w:cs="微软雅黑" w:hint="eastAsia"/>
                <w:sz w:val="18"/>
                <w:szCs w:val="18"/>
              </w:rPr>
              <w:t>白底彩色近照2张, 照片尺寸要求35毫米×45毫米，</w:t>
            </w:r>
            <w:r>
              <w:rPr>
                <w:rFonts w:ascii="微软雅黑" w:eastAsia="微软雅黑" w:hAnsi="微软雅黑" w:cs="微软雅黑"/>
                <w:sz w:val="18"/>
                <w:szCs w:val="18"/>
              </w:rPr>
              <w:t>清晰</w:t>
            </w:r>
            <w:r>
              <w:rPr>
                <w:rFonts w:ascii="微软雅黑" w:eastAsia="微软雅黑" w:hAnsi="微软雅黑" w:cs="微软雅黑" w:hint="eastAsia"/>
                <w:sz w:val="18"/>
                <w:szCs w:val="18"/>
              </w:rPr>
              <w:t>、</w:t>
            </w:r>
            <w:r>
              <w:rPr>
                <w:rFonts w:ascii="微软雅黑" w:eastAsia="微软雅黑" w:hAnsi="微软雅黑" w:cs="微软雅黑"/>
                <w:sz w:val="18"/>
                <w:szCs w:val="18"/>
              </w:rPr>
              <w:t>无折痕</w:t>
            </w:r>
            <w:r>
              <w:rPr>
                <w:rFonts w:ascii="微软雅黑" w:eastAsia="微软雅黑" w:hAnsi="微软雅黑" w:cs="微软雅黑" w:hint="eastAsia"/>
                <w:sz w:val="18"/>
                <w:szCs w:val="18"/>
              </w:rPr>
              <w:t>、无</w:t>
            </w:r>
            <w:r>
              <w:rPr>
                <w:rFonts w:ascii="微软雅黑" w:eastAsia="微软雅黑" w:hAnsi="微软雅黑" w:cs="微软雅黑"/>
                <w:sz w:val="18"/>
                <w:szCs w:val="18"/>
              </w:rPr>
              <w:t>污渍</w:t>
            </w:r>
            <w:r>
              <w:rPr>
                <w:rFonts w:ascii="微软雅黑" w:eastAsia="微软雅黑" w:hAnsi="微软雅黑" w:cs="微软雅黑" w:hint="eastAsia"/>
                <w:sz w:val="18"/>
                <w:szCs w:val="18"/>
              </w:rPr>
              <w:t>。</w:t>
            </w:r>
          </w:p>
          <w:p w:rsidR="00A63ABB" w:rsidRPr="00B03B65" w:rsidRDefault="00A63ABB" w:rsidP="00C11BA0">
            <w:pPr>
              <w:spacing w:line="240" w:lineRule="exact"/>
              <w:ind w:left="270" w:hangingChars="150" w:hanging="270"/>
              <w:cnfStyle w:val="000000010000"/>
              <w:rPr>
                <w:rFonts w:ascii="微软雅黑" w:eastAsia="微软雅黑" w:hAnsi="微软雅黑"/>
                <w:sz w:val="18"/>
                <w:szCs w:val="18"/>
              </w:rPr>
            </w:pPr>
            <w:r w:rsidRPr="00B03B65">
              <w:rPr>
                <w:rFonts w:ascii="微软雅黑" w:eastAsia="微软雅黑" w:hAnsi="微软雅黑" w:hint="eastAsia"/>
                <w:sz w:val="18"/>
                <w:szCs w:val="18"/>
              </w:rPr>
              <w:t>2. 请在照片背面用铅笔写上自己的姓名</w:t>
            </w:r>
            <w:r>
              <w:rPr>
                <w:rFonts w:ascii="微软雅黑" w:eastAsia="微软雅黑" w:hAnsi="微软雅黑" w:hint="eastAsia"/>
                <w:sz w:val="18"/>
                <w:szCs w:val="18"/>
              </w:rPr>
              <w:t>。</w:t>
            </w:r>
          </w:p>
          <w:p w:rsidR="00A63ABB" w:rsidRPr="00EF79D6" w:rsidRDefault="00A63ABB" w:rsidP="00C11BA0">
            <w:pPr>
              <w:spacing w:line="240" w:lineRule="exact"/>
              <w:ind w:left="270" w:hangingChars="150" w:hanging="270"/>
              <w:cnfStyle w:val="000000010000"/>
              <w:rPr>
                <w:rFonts w:ascii="微软雅黑" w:eastAsia="微软雅黑" w:hAnsi="微软雅黑"/>
                <w:b/>
                <w:color w:val="FF0000"/>
                <w:sz w:val="18"/>
                <w:szCs w:val="18"/>
              </w:rPr>
            </w:pPr>
            <w:r w:rsidRPr="00EE2F06">
              <w:rPr>
                <w:rFonts w:ascii="微软雅黑" w:eastAsia="微软雅黑" w:hAnsi="微软雅黑" w:hint="eastAsia"/>
                <w:b/>
                <w:sz w:val="18"/>
                <w:szCs w:val="18"/>
              </w:rPr>
              <w:t>3. 必须是近期6个月内拍摄的正面照片，照片不能露牙、不能戴眼镜、围巾及任何头饰、头发不能遮挡脸部和耳朵、照片不能有任何阴影</w:t>
            </w:r>
            <w:r w:rsidRPr="00EF79D6">
              <w:rPr>
                <w:rFonts w:ascii="微软雅黑" w:eastAsia="微软雅黑" w:hAnsi="微软雅黑" w:hint="eastAsia"/>
                <w:b/>
                <w:color w:val="FF0000"/>
                <w:sz w:val="18"/>
                <w:szCs w:val="18"/>
              </w:rPr>
              <w:t>（此项非常重要</w:t>
            </w:r>
            <w:r>
              <w:rPr>
                <w:rFonts w:ascii="微软雅黑" w:eastAsia="微软雅黑" w:hAnsi="微软雅黑" w:hint="eastAsia"/>
                <w:b/>
                <w:color w:val="FF0000"/>
                <w:sz w:val="18"/>
                <w:szCs w:val="18"/>
              </w:rPr>
              <w:t>，请务必予以重视</w:t>
            </w:r>
            <w:r w:rsidRPr="00EF79D6">
              <w:rPr>
                <w:rFonts w:ascii="微软雅黑" w:eastAsia="微软雅黑" w:hAnsi="微软雅黑" w:hint="eastAsia"/>
                <w:b/>
                <w:color w:val="FF0000"/>
                <w:sz w:val="18"/>
                <w:szCs w:val="18"/>
              </w:rPr>
              <w:t>）</w:t>
            </w:r>
          </w:p>
        </w:tc>
      </w:tr>
      <w:tr w:rsidR="00A63ABB" w:rsidTr="00127118">
        <w:trPr>
          <w:cnfStyle w:val="000000100000"/>
        </w:trPr>
        <w:tc>
          <w:tcPr>
            <w:cnfStyle w:val="001000000000"/>
            <w:tcW w:w="1985" w:type="dxa"/>
            <w:vAlign w:val="center"/>
          </w:tcPr>
          <w:p w:rsidR="00A63ABB" w:rsidRDefault="00A63ABB" w:rsidP="00A63ABB">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个人资料表</w:t>
            </w:r>
          </w:p>
        </w:tc>
        <w:tc>
          <w:tcPr>
            <w:tcW w:w="8222" w:type="dxa"/>
            <w:vAlign w:val="center"/>
          </w:tcPr>
          <w:p w:rsidR="00A63ABB" w:rsidRDefault="00A63ABB" w:rsidP="00C11BA0">
            <w:pPr>
              <w:spacing w:line="24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后附，请完整、真实并准确填写。</w:t>
            </w:r>
          </w:p>
        </w:tc>
      </w:tr>
      <w:tr w:rsidR="00A63ABB" w:rsidTr="00127118">
        <w:trPr>
          <w:cnfStyle w:val="000000010000"/>
        </w:trPr>
        <w:tc>
          <w:tcPr>
            <w:cnfStyle w:val="001000000000"/>
            <w:tcW w:w="1985" w:type="dxa"/>
            <w:vAlign w:val="center"/>
          </w:tcPr>
          <w:p w:rsidR="00A63ABB" w:rsidRPr="000D550A" w:rsidRDefault="0057768F" w:rsidP="00A63ABB">
            <w:pPr>
              <w:jc w:val="center"/>
              <w:rPr>
                <w:rFonts w:ascii="微软雅黑" w:eastAsia="微软雅黑" w:hAnsi="微软雅黑" w:cs="微软雅黑"/>
                <w:b/>
                <w:bCs/>
                <w:sz w:val="18"/>
                <w:szCs w:val="18"/>
              </w:rPr>
            </w:pPr>
            <w:r w:rsidRPr="00F64239">
              <w:rPr>
                <w:rFonts w:ascii="微软雅黑" w:eastAsia="微软雅黑" w:hAnsi="微软雅黑" w:cs="微软雅黑" w:hint="eastAsia"/>
                <w:b/>
                <w:bCs/>
                <w:sz w:val="18"/>
                <w:szCs w:val="18"/>
              </w:rPr>
              <w:t>户口本原件/复印件</w:t>
            </w:r>
          </w:p>
        </w:tc>
        <w:tc>
          <w:tcPr>
            <w:tcW w:w="8222" w:type="dxa"/>
          </w:tcPr>
          <w:p w:rsidR="0057768F" w:rsidRDefault="0057768F" w:rsidP="00C11BA0">
            <w:pPr>
              <w:spacing w:line="240" w:lineRule="exact"/>
              <w:cnfStyle w:val="000000010000"/>
              <w:rPr>
                <w:rFonts w:ascii="微软雅黑" w:eastAsia="微软雅黑" w:hAnsi="微软雅黑"/>
                <w:sz w:val="18"/>
                <w:szCs w:val="18"/>
              </w:rPr>
            </w:pPr>
            <w:r>
              <w:rPr>
                <w:rFonts w:ascii="微软雅黑" w:eastAsia="微软雅黑" w:hAnsi="微软雅黑" w:hint="eastAsia"/>
                <w:sz w:val="18"/>
                <w:szCs w:val="18"/>
              </w:rPr>
              <w:t>1. 本人所在户口本的整本复印件</w:t>
            </w:r>
            <w:r>
              <w:rPr>
                <w:rFonts w:ascii="微软雅黑" w:eastAsia="微软雅黑" w:hAnsi="微软雅黑" w:cs="微软雅黑" w:hint="eastAsia"/>
                <w:sz w:val="18"/>
                <w:szCs w:val="18"/>
              </w:rPr>
              <w:t>，户口本中所有成员页的上下页均用A4纸复印</w:t>
            </w:r>
            <w:r>
              <w:rPr>
                <w:rFonts w:ascii="微软雅黑" w:eastAsia="微软雅黑" w:hAnsi="微软雅黑" w:hint="eastAsia"/>
                <w:sz w:val="18"/>
                <w:szCs w:val="18"/>
              </w:rPr>
              <w:t>；</w:t>
            </w:r>
          </w:p>
          <w:p w:rsidR="0057768F" w:rsidRDefault="0057768F" w:rsidP="00C11BA0">
            <w:pPr>
              <w:spacing w:line="240" w:lineRule="exact"/>
              <w:cnfStyle w:val="000000010000"/>
              <w:rPr>
                <w:rFonts w:ascii="微软雅黑" w:eastAsia="微软雅黑" w:hAnsi="微软雅黑"/>
                <w:sz w:val="18"/>
                <w:szCs w:val="18"/>
              </w:rPr>
            </w:pPr>
            <w:r>
              <w:rPr>
                <w:rFonts w:ascii="微软雅黑" w:eastAsia="微软雅黑" w:hAnsi="微软雅黑" w:hint="eastAsia"/>
                <w:sz w:val="18"/>
                <w:szCs w:val="18"/>
              </w:rPr>
              <w:t>2. 如是集体户口，请提供集体户口本首页（复印件盖章）及本人信息页原件和复印件；</w:t>
            </w:r>
          </w:p>
          <w:p w:rsidR="0057768F" w:rsidRDefault="0057768F" w:rsidP="00C11BA0">
            <w:pPr>
              <w:spacing w:line="240" w:lineRule="exact"/>
              <w:cnfStyle w:val="000000010000"/>
              <w:rPr>
                <w:rFonts w:ascii="微软雅黑" w:eastAsia="微软雅黑" w:hAnsi="微软雅黑"/>
                <w:sz w:val="18"/>
                <w:szCs w:val="18"/>
              </w:rPr>
            </w:pPr>
            <w:r>
              <w:rPr>
                <w:rFonts w:ascii="微软雅黑" w:eastAsia="微软雅黑" w:hAnsi="微软雅黑" w:hint="eastAsia"/>
                <w:sz w:val="18"/>
                <w:szCs w:val="18"/>
              </w:rPr>
              <w:t>3. 如户口本遗失， 请提供开户派出所出具的户籍证明。</w:t>
            </w:r>
          </w:p>
          <w:p w:rsidR="00A63ABB" w:rsidRDefault="0003688D" w:rsidP="00C11BA0">
            <w:pPr>
              <w:spacing w:line="240" w:lineRule="exact"/>
              <w:ind w:left="180" w:hangingChars="100" w:hanging="180"/>
              <w:cnfStyle w:val="000000010000"/>
              <w:rPr>
                <w:rFonts w:ascii="微软雅黑" w:eastAsia="微软雅黑" w:hAnsi="微软雅黑" w:cs="微软雅黑"/>
                <w:szCs w:val="21"/>
              </w:rPr>
            </w:pPr>
            <w:r>
              <w:rPr>
                <w:rFonts w:ascii="微软雅黑" w:eastAsia="微软雅黑" w:hAnsi="微软雅黑" w:cs="微软雅黑" w:hint="eastAsia"/>
                <w:b/>
                <w:bCs/>
                <w:color w:val="FF0000"/>
                <w:sz w:val="18"/>
                <w:szCs w:val="18"/>
              </w:rPr>
              <w:t xml:space="preserve">4. </w:t>
            </w:r>
            <w:r w:rsidRPr="007832A4">
              <w:rPr>
                <w:rFonts w:ascii="微软雅黑" w:eastAsia="微软雅黑" w:hAnsi="微软雅黑" w:hint="eastAsia"/>
                <w:b/>
                <w:color w:val="FF0000"/>
                <w:sz w:val="18"/>
                <w:szCs w:val="18"/>
              </w:rPr>
              <w:t>户口本原件请在采集指纹时携带至签证中心。</w:t>
            </w:r>
          </w:p>
        </w:tc>
      </w:tr>
      <w:tr w:rsidR="00A63ABB" w:rsidTr="00127118">
        <w:trPr>
          <w:cnfStyle w:val="000000100000"/>
        </w:trPr>
        <w:tc>
          <w:tcPr>
            <w:cnfStyle w:val="001000000000"/>
            <w:tcW w:w="1985" w:type="dxa"/>
            <w:vAlign w:val="center"/>
          </w:tcPr>
          <w:p w:rsidR="00A63ABB" w:rsidRDefault="00A63ABB" w:rsidP="00A63ABB">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身份证复印件</w:t>
            </w:r>
          </w:p>
        </w:tc>
        <w:tc>
          <w:tcPr>
            <w:tcW w:w="8222" w:type="dxa"/>
            <w:vAlign w:val="center"/>
          </w:tcPr>
          <w:p w:rsidR="00A63ABB" w:rsidRDefault="00A63ABB" w:rsidP="00C11BA0">
            <w:pPr>
              <w:spacing w:line="240" w:lineRule="exact"/>
              <w:cnfStyle w:val="000000100000"/>
              <w:rPr>
                <w:rFonts w:ascii="微软雅黑" w:eastAsia="微软雅黑" w:hAnsi="微软雅黑" w:cs="微软雅黑"/>
                <w:sz w:val="18"/>
                <w:szCs w:val="18"/>
              </w:rPr>
            </w:pPr>
            <w:r>
              <w:rPr>
                <w:rFonts w:ascii="微软雅黑" w:eastAsia="微软雅黑" w:hAnsi="微软雅黑" w:hint="eastAsia"/>
                <w:sz w:val="18"/>
                <w:szCs w:val="18"/>
              </w:rPr>
              <w:t>身份证请正反两面复印在一张A4纸上并提供1份。</w:t>
            </w:r>
            <w:r w:rsidR="007A1423">
              <w:rPr>
                <w:rFonts w:ascii="微软雅黑" w:eastAsia="微软雅黑" w:hAnsi="微软雅黑" w:cs="微软雅黑" w:hint="eastAsia"/>
                <w:b/>
                <w:bCs/>
                <w:color w:val="000000" w:themeColor="text1"/>
                <w:sz w:val="18"/>
                <w:szCs w:val="18"/>
              </w:rPr>
              <w:t>采集指纹时请携带原件。</w:t>
            </w:r>
          </w:p>
        </w:tc>
      </w:tr>
      <w:tr w:rsidR="00C31589" w:rsidTr="006741F1">
        <w:trPr>
          <w:cnfStyle w:val="000000010000"/>
        </w:trPr>
        <w:tc>
          <w:tcPr>
            <w:cnfStyle w:val="001000000000"/>
            <w:tcW w:w="1985" w:type="dxa"/>
            <w:vAlign w:val="center"/>
          </w:tcPr>
          <w:p w:rsidR="00C31589" w:rsidRPr="006741F1" w:rsidRDefault="00A63ABB" w:rsidP="006741F1">
            <w:pPr>
              <w:jc w:val="center"/>
              <w:rPr>
                <w:rFonts w:ascii="微软雅黑" w:eastAsia="微软雅黑" w:hAnsi="微软雅黑" w:cs="微软雅黑"/>
                <w:b/>
                <w:bCs/>
                <w:sz w:val="18"/>
                <w:szCs w:val="18"/>
              </w:rPr>
            </w:pPr>
            <w:r w:rsidRPr="006741F1">
              <w:rPr>
                <w:rFonts w:ascii="微软雅黑" w:eastAsia="微软雅黑" w:hAnsi="微软雅黑" w:cs="微软雅黑" w:hint="eastAsia"/>
                <w:b/>
                <w:bCs/>
                <w:sz w:val="18"/>
                <w:szCs w:val="18"/>
              </w:rPr>
              <w:t>资金证明</w:t>
            </w:r>
          </w:p>
        </w:tc>
        <w:tc>
          <w:tcPr>
            <w:tcW w:w="8222" w:type="dxa"/>
          </w:tcPr>
          <w:p w:rsidR="00A63ABB" w:rsidRDefault="00A63ABB" w:rsidP="00C11BA0">
            <w:pPr>
              <w:spacing w:line="240" w:lineRule="exact"/>
              <w:ind w:left="270" w:hangingChars="150" w:hanging="270"/>
              <w:cnfStyle w:val="000000010000"/>
              <w:rPr>
                <w:rFonts w:ascii="微软雅黑" w:eastAsia="微软雅黑" w:hAnsi="微软雅黑"/>
                <w:sz w:val="18"/>
                <w:szCs w:val="18"/>
              </w:rPr>
            </w:pPr>
            <w:r>
              <w:rPr>
                <w:rFonts w:ascii="微软雅黑" w:eastAsia="微软雅黑" w:hAnsi="微软雅黑" w:hint="eastAsia"/>
                <w:b/>
                <w:sz w:val="18"/>
                <w:szCs w:val="18"/>
              </w:rPr>
              <w:t>A. 借记卡</w:t>
            </w:r>
            <w:r>
              <w:rPr>
                <w:rFonts w:ascii="微软雅黑" w:eastAsia="微软雅黑" w:hAnsi="微软雅黑"/>
                <w:b/>
                <w:sz w:val="18"/>
                <w:szCs w:val="18"/>
              </w:rPr>
              <w:t>流水账单</w:t>
            </w:r>
            <w:r>
              <w:rPr>
                <w:rFonts w:ascii="微软雅黑" w:eastAsia="微软雅黑" w:hAnsi="微软雅黑" w:hint="eastAsia"/>
                <w:b/>
                <w:sz w:val="18"/>
                <w:szCs w:val="18"/>
              </w:rPr>
              <w:t>原件; B. 活期</w:t>
            </w:r>
            <w:r>
              <w:rPr>
                <w:rFonts w:ascii="微软雅黑" w:eastAsia="微软雅黑" w:hAnsi="微软雅黑"/>
                <w:b/>
                <w:sz w:val="18"/>
                <w:szCs w:val="18"/>
              </w:rPr>
              <w:t>存折</w:t>
            </w:r>
            <w:r>
              <w:rPr>
                <w:rFonts w:ascii="微软雅黑" w:eastAsia="微软雅黑" w:hAnsi="微软雅黑" w:hint="eastAsia"/>
                <w:b/>
                <w:sz w:val="18"/>
                <w:szCs w:val="18"/>
              </w:rPr>
              <w:t>复印件</w:t>
            </w:r>
            <w:r w:rsidRPr="003D4C15">
              <w:rPr>
                <w:rFonts w:ascii="微软雅黑" w:eastAsia="微软雅黑" w:hAnsi="微软雅黑" w:hint="eastAsia"/>
                <w:sz w:val="18"/>
                <w:szCs w:val="18"/>
              </w:rPr>
              <w:t>（可二选一，提供越多越好</w:t>
            </w:r>
            <w:r w:rsidRPr="003D4C15">
              <w:rPr>
                <w:rFonts w:ascii="微软雅黑" w:eastAsia="微软雅黑" w:hAnsi="微软雅黑"/>
                <w:sz w:val="18"/>
                <w:szCs w:val="18"/>
              </w:rPr>
              <w:t>）</w:t>
            </w:r>
          </w:p>
          <w:p w:rsidR="0003688D" w:rsidRDefault="00A63ABB" w:rsidP="00C11BA0">
            <w:pPr>
              <w:spacing w:line="240" w:lineRule="exact"/>
              <w:ind w:left="270" w:hangingChars="150" w:hanging="270"/>
              <w:cnfStyle w:val="000000010000"/>
              <w:rPr>
                <w:rFonts w:ascii="微软雅黑" w:eastAsia="微软雅黑" w:hAnsi="微软雅黑"/>
                <w:sz w:val="18"/>
                <w:szCs w:val="18"/>
              </w:rPr>
            </w:pPr>
            <w:r w:rsidRPr="00CF0F19">
              <w:rPr>
                <w:rFonts w:ascii="微软雅黑" w:eastAsia="微软雅黑" w:hAnsi="微软雅黑" w:hint="eastAsia"/>
                <w:sz w:val="18"/>
                <w:szCs w:val="18"/>
              </w:rPr>
              <w:t>1.</w:t>
            </w:r>
            <w:r>
              <w:rPr>
                <w:rFonts w:ascii="微软雅黑" w:eastAsia="微软雅黑" w:hAnsi="微软雅黑" w:hint="eastAsia"/>
                <w:sz w:val="18"/>
                <w:szCs w:val="18"/>
              </w:rPr>
              <w:t xml:space="preserve"> </w:t>
            </w:r>
            <w:r w:rsidRPr="00CF0F19">
              <w:rPr>
                <w:rFonts w:ascii="微软雅黑" w:eastAsia="微软雅黑" w:hAnsi="微软雅黑" w:hint="eastAsia"/>
                <w:sz w:val="18"/>
                <w:szCs w:val="18"/>
              </w:rPr>
              <w:t>请提供</w:t>
            </w:r>
            <w:r w:rsidRPr="00EF79D6">
              <w:rPr>
                <w:rFonts w:ascii="微软雅黑" w:eastAsia="微软雅黑" w:hAnsi="微软雅黑" w:cs="微软雅黑" w:hint="eastAsia"/>
                <w:b/>
                <w:color w:val="FF0000"/>
                <w:sz w:val="18"/>
                <w:szCs w:val="18"/>
              </w:rPr>
              <w:t>父母或配偶</w:t>
            </w:r>
            <w:r w:rsidRPr="00CF0F19">
              <w:rPr>
                <w:rFonts w:ascii="微软雅黑" w:eastAsia="微软雅黑" w:hAnsi="微软雅黑" w:hint="eastAsia"/>
                <w:sz w:val="18"/>
                <w:szCs w:val="18"/>
              </w:rPr>
              <w:t>名下</w:t>
            </w:r>
            <w:r>
              <w:rPr>
                <w:rFonts w:ascii="微软雅黑" w:eastAsia="微软雅黑" w:hAnsi="微软雅黑" w:hint="eastAsia"/>
                <w:sz w:val="18"/>
                <w:szCs w:val="18"/>
              </w:rPr>
              <w:t>，</w:t>
            </w:r>
            <w:r w:rsidRPr="00CF0F19">
              <w:rPr>
                <w:rFonts w:ascii="微软雅黑" w:eastAsia="微软雅黑" w:hAnsi="微软雅黑" w:hint="eastAsia"/>
                <w:sz w:val="18"/>
                <w:szCs w:val="18"/>
              </w:rPr>
              <w:t>至少近期</w:t>
            </w:r>
            <w:r w:rsidRPr="0057768F">
              <w:rPr>
                <w:rFonts w:ascii="微软雅黑" w:eastAsia="微软雅黑" w:hAnsi="微软雅黑" w:hint="eastAsia"/>
                <w:b/>
                <w:sz w:val="18"/>
                <w:szCs w:val="18"/>
              </w:rPr>
              <w:t>3</w:t>
            </w:r>
            <w:r w:rsidR="0057768F" w:rsidRPr="0057768F">
              <w:rPr>
                <w:rFonts w:ascii="微软雅黑" w:eastAsia="微软雅黑" w:hAnsi="微软雅黑" w:hint="eastAsia"/>
                <w:b/>
                <w:sz w:val="18"/>
                <w:szCs w:val="18"/>
              </w:rPr>
              <w:t>-6</w:t>
            </w:r>
            <w:r w:rsidRPr="00CF0F19">
              <w:rPr>
                <w:rFonts w:ascii="微软雅黑" w:eastAsia="微软雅黑" w:hAnsi="微软雅黑" w:hint="eastAsia"/>
                <w:sz w:val="18"/>
                <w:szCs w:val="18"/>
              </w:rPr>
              <w:t>个月</w:t>
            </w:r>
            <w:r>
              <w:rPr>
                <w:rFonts w:ascii="微软雅黑" w:eastAsia="微软雅黑" w:hAnsi="微软雅黑" w:hint="eastAsia"/>
                <w:sz w:val="18"/>
                <w:szCs w:val="18"/>
              </w:rPr>
              <w:t>，</w:t>
            </w:r>
            <w:r w:rsidR="0057768F">
              <w:rPr>
                <w:rFonts w:ascii="微软雅黑" w:eastAsia="微软雅黑" w:hAnsi="微软雅黑" w:hint="eastAsia"/>
                <w:sz w:val="18"/>
                <w:szCs w:val="18"/>
              </w:rPr>
              <w:t>多笔交易记录</w:t>
            </w:r>
            <w:r w:rsidRPr="00CF0F19">
              <w:rPr>
                <w:rFonts w:ascii="微软雅黑" w:eastAsia="微软雅黑" w:hAnsi="微软雅黑" w:hint="eastAsia"/>
                <w:sz w:val="18"/>
                <w:szCs w:val="18"/>
              </w:rPr>
              <w:t>借记卡流水账单原件或活期存折复印</w:t>
            </w:r>
            <w:r w:rsidR="0003688D">
              <w:rPr>
                <w:rFonts w:ascii="微软雅黑" w:eastAsia="微软雅黑" w:hAnsi="微软雅黑" w:hint="eastAsia"/>
                <w:sz w:val="18"/>
                <w:szCs w:val="18"/>
              </w:rPr>
              <w:t>件</w:t>
            </w:r>
          </w:p>
          <w:p w:rsidR="00A63ABB" w:rsidRPr="00CF0F19" w:rsidRDefault="0003688D" w:rsidP="00C11BA0">
            <w:pPr>
              <w:spacing w:line="240" w:lineRule="exact"/>
              <w:ind w:left="270" w:hangingChars="150" w:hanging="270"/>
              <w:cnfStyle w:val="000000010000"/>
              <w:rPr>
                <w:rFonts w:ascii="微软雅黑" w:eastAsia="微软雅黑" w:hAnsi="微软雅黑"/>
                <w:sz w:val="18"/>
                <w:szCs w:val="18"/>
              </w:rPr>
            </w:pPr>
            <w:r w:rsidRPr="00AA5397">
              <w:rPr>
                <w:rFonts w:ascii="微软雅黑" w:eastAsia="微软雅黑" w:hAnsi="微软雅黑" w:hint="eastAsia"/>
                <w:b/>
                <w:color w:val="FF0000"/>
                <w:sz w:val="18"/>
                <w:szCs w:val="18"/>
              </w:rPr>
              <w:t>（意大利</w:t>
            </w:r>
            <w:r>
              <w:rPr>
                <w:rFonts w:ascii="微软雅黑" w:eastAsia="微软雅黑" w:hAnsi="微软雅黑" w:hint="eastAsia"/>
                <w:b/>
                <w:color w:val="FF0000"/>
                <w:sz w:val="18"/>
                <w:szCs w:val="18"/>
              </w:rPr>
              <w:t>可</w:t>
            </w:r>
            <w:r w:rsidRPr="00AA5397">
              <w:rPr>
                <w:rFonts w:ascii="微软雅黑" w:eastAsia="微软雅黑" w:hAnsi="微软雅黑" w:hint="eastAsia"/>
                <w:b/>
                <w:color w:val="FF0000"/>
                <w:sz w:val="18"/>
                <w:szCs w:val="18"/>
              </w:rPr>
              <w:t>信用卡流水对账单，要显示出信用额度，要提供该卡正反面复印件，卡上有持卡人签字）</w:t>
            </w:r>
          </w:p>
          <w:p w:rsidR="00A63ABB" w:rsidRPr="00CF0F19" w:rsidRDefault="00A63ABB" w:rsidP="00C11BA0">
            <w:pPr>
              <w:spacing w:line="240" w:lineRule="exact"/>
              <w:ind w:left="270" w:hangingChars="150" w:hanging="270"/>
              <w:cnfStyle w:val="000000010000"/>
              <w:rPr>
                <w:rFonts w:ascii="微软雅黑" w:eastAsia="微软雅黑" w:hAnsi="微软雅黑"/>
                <w:sz w:val="18"/>
                <w:szCs w:val="18"/>
              </w:rPr>
            </w:pPr>
            <w:r w:rsidRPr="00CF0F19">
              <w:rPr>
                <w:rFonts w:ascii="微软雅黑" w:eastAsia="微软雅黑" w:hAnsi="微软雅黑" w:hint="eastAsia"/>
                <w:sz w:val="18"/>
                <w:szCs w:val="18"/>
              </w:rPr>
              <w:t>2.</w:t>
            </w:r>
            <w:r>
              <w:rPr>
                <w:rFonts w:ascii="微软雅黑" w:eastAsia="微软雅黑" w:hAnsi="微软雅黑" w:hint="eastAsia"/>
                <w:sz w:val="18"/>
                <w:szCs w:val="18"/>
              </w:rPr>
              <w:t xml:space="preserve"> </w:t>
            </w:r>
            <w:r w:rsidRPr="00CF0F19">
              <w:rPr>
                <w:rFonts w:ascii="微软雅黑" w:eastAsia="微软雅黑" w:hAnsi="微软雅黑" w:hint="eastAsia"/>
                <w:sz w:val="18"/>
                <w:szCs w:val="18"/>
              </w:rPr>
              <w:t>无论银行卡或存折，均首选工资账户，中间不能断月。如果工资账户交易记录不好（</w:t>
            </w:r>
            <w:r>
              <w:rPr>
                <w:rFonts w:ascii="微软雅黑" w:eastAsia="微软雅黑" w:hAnsi="微软雅黑" w:hint="eastAsia"/>
                <w:sz w:val="18"/>
                <w:szCs w:val="18"/>
              </w:rPr>
              <w:t>如</w:t>
            </w:r>
            <w:r w:rsidRPr="00CF0F19">
              <w:rPr>
                <w:rFonts w:ascii="微软雅黑" w:eastAsia="微软雅黑" w:hAnsi="微软雅黑" w:hint="eastAsia"/>
                <w:sz w:val="18"/>
                <w:szCs w:val="18"/>
              </w:rPr>
              <w:t>交易次数少，余额低</w:t>
            </w:r>
            <w:r>
              <w:rPr>
                <w:rFonts w:ascii="微软雅黑" w:eastAsia="微软雅黑" w:hAnsi="微软雅黑" w:hint="eastAsia"/>
                <w:sz w:val="18"/>
                <w:szCs w:val="18"/>
              </w:rPr>
              <w:t>等</w:t>
            </w:r>
            <w:r w:rsidRPr="00CF0F19">
              <w:rPr>
                <w:rFonts w:ascii="微软雅黑" w:eastAsia="微软雅黑" w:hAnsi="微软雅黑" w:hint="eastAsia"/>
                <w:sz w:val="18"/>
                <w:szCs w:val="18"/>
              </w:rPr>
              <w:t>），可以额外提供一份非工资账户的借记卡流水账单交易记录作为辅助。</w:t>
            </w:r>
          </w:p>
          <w:p w:rsidR="00A63ABB" w:rsidRDefault="00A63ABB" w:rsidP="00C11BA0">
            <w:pPr>
              <w:spacing w:line="240" w:lineRule="exact"/>
              <w:ind w:left="270" w:hangingChars="150" w:hanging="270"/>
              <w:cnfStyle w:val="000000010000"/>
              <w:rPr>
                <w:rFonts w:ascii="微软雅黑" w:eastAsia="微软雅黑" w:hAnsi="微软雅黑"/>
                <w:sz w:val="18"/>
                <w:szCs w:val="18"/>
              </w:rPr>
            </w:pPr>
            <w:r w:rsidRPr="00CF0F19">
              <w:rPr>
                <w:rFonts w:ascii="微软雅黑" w:eastAsia="微软雅黑" w:hAnsi="微软雅黑" w:hint="eastAsia"/>
                <w:sz w:val="18"/>
                <w:szCs w:val="18"/>
              </w:rPr>
              <w:t>3.</w:t>
            </w:r>
            <w:r>
              <w:rPr>
                <w:rFonts w:ascii="微软雅黑" w:eastAsia="微软雅黑" w:hAnsi="微软雅黑" w:hint="eastAsia"/>
                <w:sz w:val="18"/>
                <w:szCs w:val="18"/>
              </w:rPr>
              <w:t xml:space="preserve"> </w:t>
            </w:r>
            <w:r w:rsidRPr="00CF0F19">
              <w:rPr>
                <w:rFonts w:ascii="微软雅黑" w:eastAsia="微软雅黑" w:hAnsi="微软雅黑" w:hint="eastAsia"/>
                <w:sz w:val="18"/>
                <w:szCs w:val="18"/>
              </w:rPr>
              <w:t>对帐单上一定要体现本人的姓名并且必须加盖银行的业务章</w:t>
            </w:r>
            <w:r w:rsidRPr="00EA596C">
              <w:rPr>
                <w:rFonts w:ascii="微软雅黑" w:eastAsia="微软雅黑" w:hAnsi="微软雅黑" w:hint="eastAsia"/>
                <w:sz w:val="18"/>
                <w:szCs w:val="18"/>
              </w:rPr>
              <w:t>（不可提供自助回执单）</w:t>
            </w:r>
          </w:p>
          <w:p w:rsidR="00C31589" w:rsidRPr="00A63ABB" w:rsidRDefault="00A63ABB" w:rsidP="00C11BA0">
            <w:pPr>
              <w:spacing w:line="240" w:lineRule="exact"/>
              <w:ind w:left="270" w:hangingChars="150" w:hanging="270"/>
              <w:cnfStyle w:val="000000010000"/>
              <w:rPr>
                <w:rFonts w:ascii="微软雅黑" w:eastAsia="微软雅黑" w:hAnsi="微软雅黑"/>
                <w:sz w:val="18"/>
                <w:szCs w:val="18"/>
              </w:rPr>
            </w:pPr>
            <w:r w:rsidRPr="00CF0F19">
              <w:rPr>
                <w:rFonts w:ascii="微软雅黑" w:eastAsia="微软雅黑" w:hAnsi="微软雅黑" w:hint="eastAsia"/>
                <w:sz w:val="18"/>
                <w:szCs w:val="18"/>
              </w:rPr>
              <w:t>4.</w:t>
            </w:r>
            <w:r>
              <w:rPr>
                <w:rFonts w:ascii="微软雅黑" w:eastAsia="微软雅黑" w:hAnsi="微软雅黑" w:hint="eastAsia"/>
                <w:sz w:val="18"/>
                <w:szCs w:val="18"/>
              </w:rPr>
              <w:t xml:space="preserve"> </w:t>
            </w:r>
            <w:r w:rsidRPr="00CF0F19">
              <w:rPr>
                <w:rFonts w:ascii="微软雅黑" w:eastAsia="微软雅黑" w:hAnsi="微软雅黑" w:hint="eastAsia"/>
                <w:sz w:val="18"/>
                <w:szCs w:val="18"/>
              </w:rPr>
              <w:t>账单最后一笔交易日期在送签日期30天内</w:t>
            </w:r>
            <w:r w:rsidR="0003688D" w:rsidRPr="005072A9">
              <w:rPr>
                <w:rFonts w:ascii="微软雅黑" w:eastAsia="微软雅黑" w:hAnsi="微软雅黑" w:hint="eastAsia"/>
                <w:b/>
                <w:sz w:val="18"/>
                <w:szCs w:val="18"/>
              </w:rPr>
              <w:t>（葡萄牙要求近7天打印）</w:t>
            </w:r>
            <w:r>
              <w:rPr>
                <w:rFonts w:ascii="微软雅黑" w:eastAsia="微软雅黑" w:hAnsi="微软雅黑" w:hint="eastAsia"/>
                <w:sz w:val="18"/>
                <w:szCs w:val="18"/>
              </w:rPr>
              <w:t>，</w:t>
            </w:r>
            <w:r w:rsidRPr="00CF0F19">
              <w:rPr>
                <w:rFonts w:ascii="微软雅黑" w:eastAsia="微软雅黑" w:hAnsi="微软雅黑" w:hint="eastAsia"/>
                <w:sz w:val="18"/>
                <w:szCs w:val="18"/>
              </w:rPr>
              <w:t>且最后一笔不建议大额存入，余额建议</w:t>
            </w:r>
            <w:r>
              <w:rPr>
                <w:rFonts w:ascii="微软雅黑" w:eastAsia="微软雅黑" w:hAnsi="微软雅黑" w:hint="eastAsia"/>
                <w:sz w:val="18"/>
                <w:szCs w:val="18"/>
              </w:rPr>
              <w:t>3万</w:t>
            </w:r>
            <w:r w:rsidRPr="00CF0F19">
              <w:rPr>
                <w:rFonts w:ascii="微软雅黑" w:eastAsia="微软雅黑" w:hAnsi="微软雅黑" w:hint="eastAsia"/>
                <w:sz w:val="18"/>
                <w:szCs w:val="18"/>
              </w:rPr>
              <w:t>以上</w:t>
            </w:r>
            <w:r>
              <w:rPr>
                <w:rFonts w:ascii="微软雅黑" w:eastAsia="微软雅黑" w:hAnsi="微软雅黑" w:hint="eastAsia"/>
                <w:sz w:val="18"/>
                <w:szCs w:val="18"/>
              </w:rPr>
              <w:t>。</w:t>
            </w:r>
          </w:p>
        </w:tc>
      </w:tr>
      <w:tr w:rsidR="00C31589" w:rsidTr="006741F1">
        <w:trPr>
          <w:cnfStyle w:val="000000100000"/>
        </w:trPr>
        <w:tc>
          <w:tcPr>
            <w:cnfStyle w:val="001000000000"/>
            <w:tcW w:w="1985" w:type="dxa"/>
            <w:vAlign w:val="center"/>
          </w:tcPr>
          <w:p w:rsidR="00C31589" w:rsidRPr="006741F1" w:rsidRDefault="00A63ABB" w:rsidP="006741F1">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出资证明</w:t>
            </w:r>
          </w:p>
        </w:tc>
        <w:tc>
          <w:tcPr>
            <w:tcW w:w="8222" w:type="dxa"/>
          </w:tcPr>
          <w:p w:rsidR="0038788B" w:rsidRDefault="00A63ABB" w:rsidP="00C11BA0">
            <w:pPr>
              <w:spacing w:line="240" w:lineRule="exact"/>
              <w:ind w:left="270" w:hangingChars="150" w:hanging="270"/>
              <w:cnfStyle w:val="000000100000"/>
              <w:rPr>
                <w:rFonts w:ascii="微软雅黑" w:eastAsia="微软雅黑" w:hAnsi="微软雅黑"/>
                <w:sz w:val="18"/>
                <w:szCs w:val="18"/>
              </w:rPr>
            </w:pPr>
            <w:r w:rsidRPr="00EF79D6">
              <w:rPr>
                <w:rFonts w:ascii="微软雅黑" w:eastAsia="微软雅黑" w:hAnsi="微软雅黑" w:cs="微软雅黑" w:hint="eastAsia"/>
                <w:b/>
                <w:color w:val="FF0000"/>
                <w:sz w:val="18"/>
                <w:szCs w:val="18"/>
              </w:rPr>
              <w:t>父母或配偶</w:t>
            </w:r>
            <w:r w:rsidR="006741F1">
              <w:rPr>
                <w:rFonts w:ascii="微软雅黑" w:eastAsia="微软雅黑" w:hAnsi="微软雅黑" w:hint="eastAsia"/>
                <w:sz w:val="18"/>
                <w:szCs w:val="18"/>
              </w:rPr>
              <w:t>的</w:t>
            </w:r>
            <w:r>
              <w:rPr>
                <w:rFonts w:ascii="微软雅黑" w:eastAsia="微软雅黑" w:hAnsi="微软雅黑" w:hint="eastAsia"/>
                <w:sz w:val="18"/>
                <w:szCs w:val="18"/>
              </w:rPr>
              <w:t>工作证明</w:t>
            </w:r>
            <w:r w:rsidR="006741F1">
              <w:rPr>
                <w:rFonts w:ascii="微软雅黑" w:eastAsia="微软雅黑" w:hAnsi="微软雅黑" w:hint="eastAsia"/>
                <w:sz w:val="18"/>
                <w:szCs w:val="18"/>
              </w:rPr>
              <w:t>原件（中英文）</w:t>
            </w:r>
            <w:r>
              <w:rPr>
                <w:rFonts w:ascii="微软雅黑" w:eastAsia="微软雅黑" w:hAnsi="微软雅黑" w:hint="eastAsia"/>
                <w:sz w:val="18"/>
                <w:szCs w:val="18"/>
              </w:rPr>
              <w:t>，由雇主出具的证明信,需使用公司正式的信头纸并加盖公章、签</w:t>
            </w:r>
          </w:p>
          <w:p w:rsidR="00A63ABB" w:rsidRDefault="00A63ABB" w:rsidP="00C11BA0">
            <w:pPr>
              <w:spacing w:line="240" w:lineRule="exact"/>
              <w:ind w:left="270" w:hangingChars="150" w:hanging="270"/>
              <w:cnfStyle w:val="000000100000"/>
              <w:rPr>
                <w:rFonts w:ascii="微软雅黑" w:eastAsia="微软雅黑" w:hAnsi="微软雅黑"/>
                <w:sz w:val="18"/>
                <w:szCs w:val="18"/>
              </w:rPr>
            </w:pPr>
            <w:r>
              <w:rPr>
                <w:rFonts w:ascii="微软雅黑" w:eastAsia="微软雅黑" w:hAnsi="微软雅黑" w:hint="eastAsia"/>
                <w:sz w:val="18"/>
                <w:szCs w:val="18"/>
              </w:rPr>
              <w:t>字，并明确日期及如下信息</w:t>
            </w:r>
            <w:r w:rsidR="006741F1">
              <w:rPr>
                <w:rFonts w:ascii="微软雅黑" w:eastAsia="微软雅黑" w:hAnsi="微软雅黑" w:hint="eastAsia"/>
                <w:sz w:val="18"/>
                <w:szCs w:val="18"/>
              </w:rPr>
              <w:t>：</w:t>
            </w:r>
          </w:p>
          <w:p w:rsidR="00A63ABB" w:rsidRDefault="00A63ABB" w:rsidP="00C11BA0">
            <w:pPr>
              <w:spacing w:line="240" w:lineRule="exact"/>
              <w:cnfStyle w:val="000000100000"/>
              <w:rPr>
                <w:rFonts w:ascii="微软雅黑" w:eastAsia="微软雅黑" w:hAnsi="微软雅黑" w:cs="微软雅黑"/>
                <w:sz w:val="18"/>
                <w:szCs w:val="18"/>
              </w:rPr>
            </w:pPr>
            <w:r>
              <w:rPr>
                <w:rFonts w:ascii="微软雅黑" w:eastAsia="微软雅黑" w:hAnsi="微软雅黑" w:hint="eastAsia"/>
                <w:sz w:val="18"/>
                <w:szCs w:val="18"/>
              </w:rPr>
              <w:t>1. 任职</w:t>
            </w:r>
            <w:r>
              <w:rPr>
                <w:rFonts w:ascii="微软雅黑" w:eastAsia="微软雅黑" w:hAnsi="微软雅黑" w:cs="微软雅黑" w:hint="eastAsia"/>
                <w:sz w:val="18"/>
                <w:szCs w:val="18"/>
              </w:rPr>
              <w:t xml:space="preserve">公司的详细地址，联系电话和传真； </w:t>
            </w:r>
          </w:p>
          <w:p w:rsidR="00A63ABB" w:rsidRDefault="00A63ABB" w:rsidP="00C11BA0">
            <w:pPr>
              <w:spacing w:line="24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2. 出资人姓名、职务，收入和工作年限（目前服务单位所在城市）</w:t>
            </w:r>
          </w:p>
          <w:p w:rsidR="00A63ABB" w:rsidRDefault="00A63ABB" w:rsidP="00C11BA0">
            <w:pPr>
              <w:spacing w:line="24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 xml:space="preserve">3. 被出资人出行的目的，目的地和访问时间； </w:t>
            </w:r>
          </w:p>
          <w:p w:rsidR="00C31589" w:rsidRPr="00A63ABB" w:rsidRDefault="001174EA" w:rsidP="00C11BA0">
            <w:pPr>
              <w:widowControl/>
              <w:spacing w:line="240" w:lineRule="exact"/>
              <w:jc w:val="left"/>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4</w:t>
            </w:r>
            <w:r w:rsidR="00A63ABB">
              <w:rPr>
                <w:rFonts w:ascii="微软雅黑" w:eastAsia="微软雅黑" w:hAnsi="微软雅黑" w:cs="微软雅黑" w:hint="eastAsia"/>
                <w:sz w:val="18"/>
                <w:szCs w:val="18"/>
              </w:rPr>
              <w:t>. 任职公司签字人员的姓名和职务（请注意：签字人不能是出资人本人）</w:t>
            </w:r>
          </w:p>
        </w:tc>
      </w:tr>
      <w:tr w:rsidR="00C11BA0" w:rsidTr="0057768F">
        <w:trPr>
          <w:cnfStyle w:val="000000010000"/>
        </w:trPr>
        <w:tc>
          <w:tcPr>
            <w:cnfStyle w:val="001000000000"/>
            <w:tcW w:w="1985" w:type="dxa"/>
            <w:vAlign w:val="center"/>
          </w:tcPr>
          <w:p w:rsidR="00C11BA0" w:rsidRDefault="00C11BA0" w:rsidP="00F663D1">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关系证明</w:t>
            </w:r>
          </w:p>
        </w:tc>
        <w:tc>
          <w:tcPr>
            <w:tcW w:w="8222" w:type="dxa"/>
            <w:vAlign w:val="center"/>
          </w:tcPr>
          <w:p w:rsidR="00C11BA0" w:rsidRDefault="00C11BA0" w:rsidP="00C11BA0">
            <w:pPr>
              <w:spacing w:line="240" w:lineRule="exact"/>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1. 未婚的18周岁及以上的学生申请人，请提供与父母的亲属关系公证及认证（单认证）</w:t>
            </w:r>
          </w:p>
          <w:p w:rsidR="00C11BA0" w:rsidRPr="00674F23" w:rsidRDefault="00C11BA0" w:rsidP="00C11BA0">
            <w:pPr>
              <w:spacing w:line="240" w:lineRule="exact"/>
              <w:ind w:left="270" w:hangingChars="150" w:hanging="270"/>
              <w:cnfStyle w:val="000000010000"/>
              <w:rPr>
                <w:rFonts w:ascii="微软雅黑" w:eastAsia="微软雅黑" w:hAnsi="微软雅黑"/>
                <w:sz w:val="18"/>
                <w:szCs w:val="18"/>
              </w:rPr>
            </w:pPr>
            <w:r>
              <w:rPr>
                <w:rFonts w:ascii="微软雅黑" w:eastAsia="微软雅黑" w:hAnsi="微软雅黑" w:cs="微软雅黑" w:hint="eastAsia"/>
                <w:sz w:val="18"/>
                <w:szCs w:val="18"/>
              </w:rPr>
              <w:t xml:space="preserve">2. </w:t>
            </w:r>
            <w:r w:rsidRPr="00674F23">
              <w:rPr>
                <w:rFonts w:ascii="微软雅黑" w:eastAsia="微软雅黑" w:hAnsi="微软雅黑" w:cs="微软雅黑" w:hint="eastAsia"/>
                <w:sz w:val="18"/>
                <w:szCs w:val="18"/>
              </w:rPr>
              <w:t>已婚的</w:t>
            </w:r>
            <w:r>
              <w:rPr>
                <w:rFonts w:ascii="微软雅黑" w:eastAsia="微软雅黑" w:hAnsi="微软雅黑" w:cs="微软雅黑" w:hint="eastAsia"/>
                <w:sz w:val="18"/>
                <w:szCs w:val="18"/>
              </w:rPr>
              <w:t>18周岁及以上的学生申请人</w:t>
            </w:r>
            <w:r w:rsidRPr="00674F23">
              <w:rPr>
                <w:rFonts w:ascii="微软雅黑" w:eastAsia="微软雅黑" w:hAnsi="微软雅黑" w:cs="微软雅黑" w:hint="eastAsia"/>
                <w:sz w:val="18"/>
                <w:szCs w:val="18"/>
              </w:rPr>
              <w:t>，无论是否由配偶出资，都需要提供经中国外交部认证的结婚证公证书（单认证）</w:t>
            </w:r>
          </w:p>
        </w:tc>
      </w:tr>
      <w:tr w:rsidR="00C31589" w:rsidTr="0057768F">
        <w:trPr>
          <w:cnfStyle w:val="000000100000"/>
        </w:trPr>
        <w:tc>
          <w:tcPr>
            <w:cnfStyle w:val="001000000000"/>
            <w:tcW w:w="1985" w:type="dxa"/>
            <w:vAlign w:val="center"/>
          </w:tcPr>
          <w:p w:rsidR="006741F1" w:rsidRDefault="006741F1" w:rsidP="0057768F">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学生证/学生卡</w:t>
            </w:r>
          </w:p>
          <w:p w:rsidR="00C31589" w:rsidRPr="006741F1" w:rsidRDefault="006741F1" w:rsidP="0057768F">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原件及复印件</w:t>
            </w:r>
          </w:p>
        </w:tc>
        <w:tc>
          <w:tcPr>
            <w:tcW w:w="8222" w:type="dxa"/>
            <w:vAlign w:val="center"/>
          </w:tcPr>
          <w:p w:rsidR="00C31589" w:rsidRDefault="0057768F" w:rsidP="00C11BA0">
            <w:pPr>
              <w:spacing w:line="240" w:lineRule="exact"/>
              <w:cnfStyle w:val="000000100000"/>
              <w:rPr>
                <w:rFonts w:ascii="微软雅黑" w:eastAsia="微软雅黑" w:hAnsi="微软雅黑"/>
                <w:sz w:val="18"/>
                <w:szCs w:val="18"/>
              </w:rPr>
            </w:pPr>
            <w:r>
              <w:rPr>
                <w:rFonts w:ascii="微软雅黑" w:eastAsia="微软雅黑" w:hAnsi="微软雅黑" w:hint="eastAsia"/>
                <w:sz w:val="18"/>
                <w:szCs w:val="18"/>
              </w:rPr>
              <w:t xml:space="preserve">1. </w:t>
            </w:r>
            <w:r w:rsidR="006741F1">
              <w:rPr>
                <w:rFonts w:ascii="微软雅黑" w:eastAsia="微软雅黑" w:hAnsi="微软雅黑" w:hint="eastAsia"/>
                <w:sz w:val="18"/>
                <w:szCs w:val="18"/>
              </w:rPr>
              <w:t>学生证或学生卡原件及整本的复印件。</w:t>
            </w:r>
          </w:p>
          <w:p w:rsidR="0057768F" w:rsidRDefault="0057768F" w:rsidP="00C11BA0">
            <w:pPr>
              <w:spacing w:line="240" w:lineRule="exact"/>
              <w:ind w:left="180" w:hangingChars="100" w:hanging="180"/>
              <w:cnfStyle w:val="000000100000"/>
              <w:rPr>
                <w:rFonts w:ascii="微软雅黑" w:eastAsia="微软雅黑" w:hAnsi="微软雅黑" w:cs="微软雅黑"/>
                <w:b/>
                <w:bCs/>
                <w:sz w:val="32"/>
                <w:szCs w:val="32"/>
              </w:rPr>
            </w:pPr>
            <w:r>
              <w:rPr>
                <w:rFonts w:ascii="微软雅黑" w:eastAsia="微软雅黑" w:hAnsi="微软雅黑" w:cs="微软雅黑" w:hint="eastAsia"/>
                <w:b/>
                <w:bCs/>
                <w:color w:val="FF0000"/>
                <w:sz w:val="18"/>
                <w:szCs w:val="18"/>
              </w:rPr>
              <w:t>2. 西班牙、</w:t>
            </w:r>
            <w:r w:rsidRPr="00F64239">
              <w:rPr>
                <w:rFonts w:ascii="微软雅黑" w:eastAsia="微软雅黑" w:hAnsi="微软雅黑" w:cs="微软雅黑" w:hint="eastAsia"/>
                <w:b/>
                <w:bCs/>
                <w:color w:val="FF0000"/>
                <w:sz w:val="18"/>
                <w:szCs w:val="18"/>
              </w:rPr>
              <w:t>奥地利、</w:t>
            </w:r>
            <w:r w:rsidR="00007F7F">
              <w:rPr>
                <w:rFonts w:ascii="微软雅黑" w:eastAsia="微软雅黑" w:hAnsi="微软雅黑" w:cs="微软雅黑" w:hint="eastAsia"/>
                <w:b/>
                <w:bCs/>
                <w:color w:val="FF0000"/>
                <w:sz w:val="18"/>
                <w:szCs w:val="18"/>
              </w:rPr>
              <w:t>冰岛、匈牙利</w:t>
            </w:r>
            <w:r w:rsidRPr="00F64239">
              <w:rPr>
                <w:rFonts w:ascii="微软雅黑" w:eastAsia="微软雅黑" w:hAnsi="微软雅黑" w:cs="微软雅黑" w:hint="eastAsia"/>
                <w:b/>
                <w:bCs/>
                <w:color w:val="000000" w:themeColor="text1"/>
                <w:sz w:val="18"/>
                <w:szCs w:val="18"/>
              </w:rPr>
              <w:t>需要提供</w:t>
            </w:r>
            <w:r w:rsidR="00007F7F">
              <w:rPr>
                <w:rFonts w:ascii="微软雅黑" w:eastAsia="微软雅黑" w:hAnsi="微软雅黑" w:cs="微软雅黑" w:hint="eastAsia"/>
                <w:b/>
                <w:bCs/>
                <w:color w:val="000000" w:themeColor="text1"/>
                <w:sz w:val="18"/>
                <w:szCs w:val="18"/>
              </w:rPr>
              <w:t>学生证</w:t>
            </w:r>
            <w:r w:rsidRPr="00F64239">
              <w:rPr>
                <w:rFonts w:ascii="微软雅黑" w:eastAsia="微软雅黑" w:hAnsi="微软雅黑" w:cs="微软雅黑" w:hint="eastAsia"/>
                <w:b/>
                <w:bCs/>
                <w:color w:val="000000" w:themeColor="text1"/>
                <w:sz w:val="18"/>
                <w:szCs w:val="18"/>
              </w:rPr>
              <w:t>原件</w:t>
            </w:r>
            <w:r>
              <w:rPr>
                <w:rFonts w:ascii="微软雅黑" w:eastAsia="微软雅黑" w:hAnsi="微软雅黑" w:cs="微软雅黑" w:hint="eastAsia"/>
                <w:b/>
                <w:bCs/>
                <w:color w:val="000000" w:themeColor="text1"/>
                <w:sz w:val="18"/>
                <w:szCs w:val="18"/>
              </w:rPr>
              <w:t>；</w:t>
            </w:r>
            <w:r w:rsidRPr="00F64239">
              <w:rPr>
                <w:rFonts w:ascii="微软雅黑" w:eastAsia="微软雅黑" w:hAnsi="微软雅黑" w:cs="微软雅黑" w:hint="eastAsia"/>
                <w:b/>
                <w:bCs/>
                <w:color w:val="000000" w:themeColor="text1"/>
                <w:sz w:val="18"/>
                <w:szCs w:val="18"/>
              </w:rPr>
              <w:t>其他国家只需提供复印件</w:t>
            </w:r>
            <w:r>
              <w:rPr>
                <w:rFonts w:ascii="微软雅黑" w:eastAsia="微软雅黑" w:hAnsi="微软雅黑" w:cs="微软雅黑" w:hint="eastAsia"/>
                <w:b/>
                <w:bCs/>
                <w:color w:val="000000" w:themeColor="text1"/>
                <w:sz w:val="18"/>
                <w:szCs w:val="18"/>
              </w:rPr>
              <w:t>，但建议采集指纹时携带原件。</w:t>
            </w:r>
          </w:p>
        </w:tc>
      </w:tr>
      <w:tr w:rsidR="006741F1" w:rsidTr="00127118">
        <w:trPr>
          <w:cnfStyle w:val="000000010000"/>
        </w:trPr>
        <w:tc>
          <w:tcPr>
            <w:cnfStyle w:val="001000000000"/>
            <w:tcW w:w="1985" w:type="dxa"/>
            <w:vAlign w:val="center"/>
          </w:tcPr>
          <w:p w:rsidR="006741F1" w:rsidRPr="006741F1" w:rsidRDefault="006741F1"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在读证明</w:t>
            </w:r>
          </w:p>
        </w:tc>
        <w:tc>
          <w:tcPr>
            <w:tcW w:w="8222" w:type="dxa"/>
            <w:vAlign w:val="center"/>
          </w:tcPr>
          <w:p w:rsidR="006741F1" w:rsidRDefault="006741F1" w:rsidP="00C11BA0">
            <w:pPr>
              <w:spacing w:line="240" w:lineRule="exact"/>
              <w:cnfStyle w:val="000000010000"/>
              <w:rPr>
                <w:rFonts w:ascii="微软雅黑" w:eastAsia="微软雅黑" w:hAnsi="微软雅黑" w:cs="微软雅黑"/>
                <w:bCs/>
                <w:sz w:val="18"/>
                <w:szCs w:val="18"/>
              </w:rPr>
            </w:pPr>
            <w:r>
              <w:rPr>
                <w:rFonts w:ascii="微软雅黑" w:eastAsia="微软雅黑" w:hAnsi="微软雅黑" w:cs="微软雅黑" w:hint="eastAsia"/>
                <w:sz w:val="18"/>
                <w:szCs w:val="18"/>
              </w:rPr>
              <w:t>使用学校正式的抬头纸打印并加盖学校公章的证明信原件（英文件），并明确如下信息：</w:t>
            </w:r>
          </w:p>
          <w:p w:rsidR="006741F1" w:rsidRDefault="006741F1" w:rsidP="00C11BA0">
            <w:pPr>
              <w:spacing w:line="240" w:lineRule="exact"/>
              <w:cnfStyle w:val="000000010000"/>
              <w:rPr>
                <w:rFonts w:ascii="微软雅黑" w:eastAsia="微软雅黑" w:hAnsi="微软雅黑" w:cs="微软雅黑"/>
                <w:bCs/>
                <w:sz w:val="18"/>
                <w:szCs w:val="18"/>
              </w:rPr>
            </w:pPr>
            <w:r>
              <w:rPr>
                <w:rFonts w:ascii="微软雅黑" w:eastAsia="微软雅黑" w:hAnsi="微软雅黑" w:cs="微软雅黑" w:hint="eastAsia"/>
                <w:bCs/>
                <w:sz w:val="18"/>
                <w:szCs w:val="18"/>
              </w:rPr>
              <w:t>1. 学生姓名、学生所在系或班级、旅游时间并需注明担保申请人按期回国；</w:t>
            </w:r>
          </w:p>
          <w:p w:rsidR="006741F1" w:rsidRDefault="006741F1" w:rsidP="00C11BA0">
            <w:pPr>
              <w:spacing w:line="240" w:lineRule="exact"/>
              <w:cnfStyle w:val="000000010000"/>
              <w:rPr>
                <w:rFonts w:ascii="微软雅黑" w:eastAsia="微软雅黑" w:hAnsi="微软雅黑" w:cs="微软雅黑"/>
                <w:bCs/>
                <w:sz w:val="18"/>
                <w:szCs w:val="18"/>
              </w:rPr>
            </w:pPr>
            <w:r>
              <w:rPr>
                <w:rFonts w:ascii="微软雅黑" w:eastAsia="微软雅黑" w:hAnsi="微软雅黑" w:cs="微软雅黑" w:hint="eastAsia"/>
                <w:bCs/>
                <w:sz w:val="18"/>
                <w:szCs w:val="18"/>
              </w:rPr>
              <w:t>2. 学校名称、地址、传真和联系电话；</w:t>
            </w:r>
          </w:p>
          <w:p w:rsidR="006741F1" w:rsidRDefault="006741F1" w:rsidP="00C11BA0">
            <w:pPr>
              <w:spacing w:line="240" w:lineRule="exact"/>
              <w:cnfStyle w:val="000000010000"/>
              <w:rPr>
                <w:rFonts w:ascii="微软雅黑" w:eastAsia="微软雅黑" w:hAnsi="微软雅黑" w:cs="微软雅黑"/>
                <w:bCs/>
                <w:sz w:val="18"/>
                <w:szCs w:val="18"/>
              </w:rPr>
            </w:pPr>
            <w:r>
              <w:rPr>
                <w:rFonts w:ascii="微软雅黑" w:eastAsia="微软雅黑" w:hAnsi="微软雅黑" w:cs="微软雅黑" w:hint="eastAsia"/>
                <w:bCs/>
                <w:sz w:val="18"/>
                <w:szCs w:val="18"/>
              </w:rPr>
              <w:t>3. 学校领导的姓名和职位并请领导人签字。</w:t>
            </w:r>
          </w:p>
          <w:p w:rsidR="00D832E8" w:rsidRPr="00D832E8" w:rsidRDefault="00D832E8" w:rsidP="00C11BA0">
            <w:pPr>
              <w:spacing w:line="240" w:lineRule="exact"/>
              <w:ind w:left="180" w:hangingChars="100" w:hanging="180"/>
              <w:cnfStyle w:val="000000010000"/>
              <w:rPr>
                <w:rFonts w:ascii="微软雅黑" w:eastAsia="微软雅黑" w:hAnsi="微软雅黑" w:cs="微软雅黑"/>
                <w:b/>
                <w:color w:val="FF0000"/>
                <w:sz w:val="18"/>
                <w:szCs w:val="18"/>
              </w:rPr>
            </w:pPr>
            <w:r w:rsidRPr="00D832E8">
              <w:rPr>
                <w:rFonts w:ascii="微软雅黑" w:eastAsia="微软雅黑" w:hAnsi="微软雅黑" w:cs="微软雅黑" w:hint="eastAsia"/>
                <w:b/>
                <w:color w:val="FF0000"/>
                <w:sz w:val="18"/>
                <w:szCs w:val="18"/>
              </w:rPr>
              <w:t>如果申请人即将或刚毕业，无法提供在读证明的情况，需要提供毕业证原件及复印件。</w:t>
            </w:r>
          </w:p>
        </w:tc>
      </w:tr>
      <w:tr w:rsidR="006741F1" w:rsidTr="00007F7F">
        <w:trPr>
          <w:cnfStyle w:val="000000100000"/>
        </w:trPr>
        <w:tc>
          <w:tcPr>
            <w:cnfStyle w:val="001000000000"/>
            <w:tcW w:w="1985" w:type="dxa"/>
            <w:vAlign w:val="center"/>
          </w:tcPr>
          <w:p w:rsidR="006741F1" w:rsidRPr="006F2B87" w:rsidRDefault="006741F1" w:rsidP="006741F1">
            <w:pPr>
              <w:jc w:val="center"/>
              <w:rPr>
                <w:rFonts w:ascii="微软雅黑" w:eastAsia="微软雅黑" w:hAnsi="微软雅黑" w:cs="微软雅黑"/>
                <w:b/>
                <w:bCs/>
                <w:sz w:val="18"/>
                <w:szCs w:val="18"/>
              </w:rPr>
            </w:pPr>
            <w:r w:rsidRPr="005177D9">
              <w:rPr>
                <w:rFonts w:ascii="微软雅黑" w:eastAsia="微软雅黑" w:hAnsi="微软雅黑" w:cs="微软雅黑" w:hint="eastAsia"/>
                <w:b/>
                <w:bCs/>
                <w:sz w:val="18"/>
                <w:szCs w:val="18"/>
              </w:rPr>
              <w:t>行程单</w:t>
            </w:r>
          </w:p>
        </w:tc>
        <w:tc>
          <w:tcPr>
            <w:tcW w:w="8222" w:type="dxa"/>
            <w:vAlign w:val="center"/>
          </w:tcPr>
          <w:p w:rsidR="006741F1" w:rsidRDefault="008964D9" w:rsidP="00C11BA0">
            <w:pPr>
              <w:spacing w:line="240" w:lineRule="exact"/>
              <w:ind w:left="238" w:hangingChars="132" w:hanging="238"/>
              <w:cnfStyle w:val="000000100000"/>
              <w:rPr>
                <w:rFonts w:ascii="微软雅黑" w:eastAsia="微软雅黑" w:hAnsi="微软雅黑" w:cs="微软雅黑"/>
                <w:sz w:val="18"/>
                <w:szCs w:val="18"/>
              </w:rPr>
            </w:pPr>
            <w:r>
              <w:rPr>
                <w:rFonts w:ascii="微软雅黑" w:eastAsia="微软雅黑" w:hAnsi="微软雅黑" w:cs="微软雅黑"/>
                <w:sz w:val="18"/>
                <w:szCs w:val="18"/>
              </w:rPr>
              <w:t>须</w:t>
            </w:r>
            <w:r>
              <w:rPr>
                <w:rFonts w:ascii="微软雅黑" w:eastAsia="微软雅黑" w:hAnsi="微软雅黑" w:cs="微软雅黑" w:hint="eastAsia"/>
                <w:sz w:val="18"/>
                <w:szCs w:val="18"/>
              </w:rPr>
              <w:t>英文或当地语言格式，</w:t>
            </w:r>
            <w:r>
              <w:rPr>
                <w:rFonts w:ascii="微软雅黑" w:eastAsia="微软雅黑" w:hAnsi="微软雅黑" w:cs="微软雅黑"/>
                <w:sz w:val="18"/>
                <w:szCs w:val="18"/>
              </w:rPr>
              <w:t>覆盖在申根国家的全部行程，明确标注停留日期、国家、城市、参观景点等</w:t>
            </w:r>
            <w:r>
              <w:rPr>
                <w:rFonts w:ascii="微软雅黑" w:eastAsia="微软雅黑" w:hAnsi="微软雅黑" w:cs="微软雅黑" w:hint="eastAsia"/>
                <w:sz w:val="18"/>
                <w:szCs w:val="18"/>
              </w:rPr>
              <w:t>。</w:t>
            </w:r>
          </w:p>
        </w:tc>
      </w:tr>
      <w:tr w:rsidR="006741F1" w:rsidTr="00127118">
        <w:trPr>
          <w:cnfStyle w:val="000000010000"/>
        </w:trPr>
        <w:tc>
          <w:tcPr>
            <w:cnfStyle w:val="001000000000"/>
            <w:tcW w:w="1985" w:type="dxa"/>
            <w:vAlign w:val="center"/>
          </w:tcPr>
          <w:p w:rsidR="006741F1" w:rsidRDefault="006741F1" w:rsidP="006741F1">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交通预订单</w:t>
            </w:r>
          </w:p>
        </w:tc>
        <w:tc>
          <w:tcPr>
            <w:tcW w:w="8222" w:type="dxa"/>
            <w:vAlign w:val="center"/>
          </w:tcPr>
          <w:p w:rsidR="00AD2F4B" w:rsidRPr="00992FB5" w:rsidRDefault="00AD2F4B" w:rsidP="00992FB5">
            <w:pPr>
              <w:spacing w:line="260" w:lineRule="exact"/>
              <w:ind w:left="270" w:hangingChars="150" w:hanging="270"/>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1.</w:t>
            </w:r>
            <w:r w:rsidRPr="00992FB5">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全程交通英文预订单，如机票预订单、船票预订单等。</w:t>
            </w:r>
          </w:p>
          <w:p w:rsidR="00AD2F4B" w:rsidRDefault="00AD2F4B" w:rsidP="00992FB5">
            <w:pPr>
              <w:spacing w:line="260" w:lineRule="exact"/>
              <w:ind w:left="270" w:hangingChars="150" w:hanging="270"/>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2. 预订单上须体现申请人名字、出发时间、到达时间、往返中国大陆的城市、抵达及离开城市。</w:t>
            </w:r>
          </w:p>
          <w:p w:rsidR="006741F1" w:rsidRPr="00EF79D6" w:rsidRDefault="006741F1" w:rsidP="00C11BA0">
            <w:pPr>
              <w:spacing w:line="260" w:lineRule="exact"/>
              <w:ind w:firstLineChars="100" w:firstLine="180"/>
              <w:cnfStyle w:val="000000010000"/>
              <w:rPr>
                <w:rFonts w:ascii="微软雅黑" w:eastAsia="微软雅黑" w:hAnsi="微软雅黑" w:cs="微软雅黑"/>
                <w:b/>
                <w:color w:val="FF0000"/>
                <w:sz w:val="18"/>
                <w:szCs w:val="18"/>
              </w:rPr>
            </w:pPr>
            <w:r w:rsidRPr="00EF79D6">
              <w:rPr>
                <w:rFonts w:ascii="微软雅黑" w:eastAsia="微软雅黑" w:hAnsi="微软雅黑" w:cs="微软雅黑" w:hint="eastAsia"/>
                <w:b/>
                <w:color w:val="FF0000"/>
                <w:sz w:val="18"/>
                <w:szCs w:val="18"/>
              </w:rPr>
              <w:t>（请注意：在您签证被签发前请勿先行购买机票等，以免产生损失)。</w:t>
            </w:r>
          </w:p>
        </w:tc>
      </w:tr>
      <w:tr w:rsidR="004B67BD" w:rsidTr="00127118">
        <w:trPr>
          <w:cnfStyle w:val="000000100000"/>
        </w:trPr>
        <w:tc>
          <w:tcPr>
            <w:cnfStyle w:val="001000000000"/>
            <w:tcW w:w="1985" w:type="dxa"/>
            <w:vAlign w:val="center"/>
          </w:tcPr>
          <w:p w:rsidR="004B67BD" w:rsidRDefault="004B67BD" w:rsidP="006741F1">
            <w:pPr>
              <w:jc w:val="center"/>
              <w:rPr>
                <w:rFonts w:ascii="微软雅黑" w:eastAsia="微软雅黑" w:hAnsi="微软雅黑" w:cs="微软雅黑"/>
                <w:b/>
                <w:bCs/>
                <w:sz w:val="18"/>
                <w:szCs w:val="18"/>
              </w:rPr>
            </w:pPr>
            <w:r w:rsidRPr="00DB06E7">
              <w:rPr>
                <w:rFonts w:ascii="微软雅黑" w:eastAsia="微软雅黑" w:hAnsi="微软雅黑" w:cs="微软雅黑" w:hint="eastAsia"/>
                <w:b/>
                <w:bCs/>
                <w:sz w:val="18"/>
                <w:szCs w:val="18"/>
              </w:rPr>
              <w:t>酒店预订单</w:t>
            </w:r>
          </w:p>
        </w:tc>
        <w:tc>
          <w:tcPr>
            <w:tcW w:w="8222" w:type="dxa"/>
            <w:vAlign w:val="center"/>
          </w:tcPr>
          <w:p w:rsidR="004B67BD" w:rsidRDefault="004B67BD" w:rsidP="00C11BA0">
            <w:pPr>
              <w:spacing w:line="26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覆盖</w:t>
            </w:r>
            <w:r>
              <w:rPr>
                <w:rFonts w:ascii="微软雅黑" w:eastAsia="微软雅黑" w:hAnsi="微软雅黑" w:cs="微软雅黑"/>
                <w:sz w:val="18"/>
                <w:szCs w:val="18"/>
              </w:rPr>
              <w:t>在申根区</w:t>
            </w:r>
            <w:r>
              <w:rPr>
                <w:rFonts w:ascii="微软雅黑" w:eastAsia="微软雅黑" w:hAnsi="微软雅黑" w:cs="微软雅黑" w:hint="eastAsia"/>
                <w:sz w:val="18"/>
                <w:szCs w:val="18"/>
              </w:rPr>
              <w:t>全程</w:t>
            </w:r>
            <w:r>
              <w:rPr>
                <w:rFonts w:ascii="微软雅黑" w:eastAsia="微软雅黑" w:hAnsi="微软雅黑" w:cs="微软雅黑"/>
                <w:sz w:val="18"/>
                <w:szCs w:val="18"/>
              </w:rPr>
              <w:t>停留时间</w:t>
            </w:r>
            <w:r>
              <w:rPr>
                <w:rFonts w:ascii="微软雅黑" w:eastAsia="微软雅黑" w:hAnsi="微软雅黑" w:cs="微软雅黑" w:hint="eastAsia"/>
                <w:sz w:val="18"/>
                <w:szCs w:val="18"/>
              </w:rPr>
              <w:t>的英文酒店预订单，且预订单上须涵盖申请人及同行人的正确姓名。</w:t>
            </w:r>
          </w:p>
        </w:tc>
      </w:tr>
      <w:tr w:rsidR="006741F1" w:rsidTr="00127118">
        <w:trPr>
          <w:cnfStyle w:val="000000010000"/>
        </w:trPr>
        <w:tc>
          <w:tcPr>
            <w:cnfStyle w:val="001000000000"/>
            <w:tcW w:w="1985" w:type="dxa"/>
            <w:vAlign w:val="center"/>
          </w:tcPr>
          <w:p w:rsidR="006741F1" w:rsidRDefault="006741F1" w:rsidP="006741F1">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保险单原件</w:t>
            </w:r>
          </w:p>
        </w:tc>
        <w:tc>
          <w:tcPr>
            <w:tcW w:w="8222" w:type="dxa"/>
            <w:vAlign w:val="center"/>
          </w:tcPr>
          <w:p w:rsidR="00007F7F" w:rsidRDefault="00007F7F" w:rsidP="00C11BA0">
            <w:pPr>
              <w:spacing w:line="260" w:lineRule="exact"/>
              <w:ind w:left="270" w:hangingChars="150" w:hanging="270"/>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 xml:space="preserve">1. 申请申根签证，请购买申根国家区域适用的医疗保险，保单必须为打印文本，不接受手写保单 </w:t>
            </w:r>
          </w:p>
          <w:p w:rsidR="00007F7F" w:rsidRDefault="00007F7F" w:rsidP="00C11BA0">
            <w:pPr>
              <w:spacing w:line="260" w:lineRule="exact"/>
              <w:ind w:left="270" w:hangingChars="150" w:hanging="270"/>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2. 须涵盖医疗保险和送返费用，医疗保险保额不低于3万欧元（约30万人民币）</w:t>
            </w:r>
          </w:p>
          <w:p w:rsidR="00007F7F" w:rsidRPr="00194DA0" w:rsidRDefault="00007F7F" w:rsidP="00C11BA0">
            <w:pPr>
              <w:spacing w:line="260" w:lineRule="exact"/>
              <w:ind w:left="270" w:hangingChars="150" w:hanging="270"/>
              <w:cnfStyle w:val="000000010000"/>
              <w:rPr>
                <w:rFonts w:ascii="微软雅黑" w:eastAsia="微软雅黑" w:hAnsi="微软雅黑" w:cs="微软雅黑"/>
                <w:b/>
                <w:sz w:val="18"/>
                <w:szCs w:val="18"/>
              </w:rPr>
            </w:pPr>
            <w:r>
              <w:rPr>
                <w:rFonts w:ascii="微软雅黑" w:eastAsia="微软雅黑" w:hAnsi="微软雅黑" w:cs="微软雅黑" w:hint="eastAsia"/>
                <w:sz w:val="18"/>
                <w:szCs w:val="18"/>
              </w:rPr>
              <w:t xml:space="preserve">3. </w:t>
            </w:r>
            <w:r w:rsidRPr="00194DA0">
              <w:rPr>
                <w:rFonts w:ascii="微软雅黑" w:eastAsia="微软雅黑" w:hAnsi="微软雅黑" w:cs="微软雅黑" w:hint="eastAsia"/>
                <w:b/>
                <w:sz w:val="18"/>
                <w:szCs w:val="18"/>
              </w:rPr>
              <w:t>申根的保险，需要保险须覆盖在申根区的整个停留时间，</w:t>
            </w:r>
            <w:r w:rsidRPr="00194DA0">
              <w:rPr>
                <w:rFonts w:ascii="微软雅黑" w:eastAsia="微软雅黑" w:hAnsi="微软雅黑" w:cs="微软雅黑" w:hint="eastAsia"/>
                <w:b/>
                <w:bCs/>
                <w:color w:val="FF0000"/>
                <w:sz w:val="18"/>
                <w:szCs w:val="18"/>
              </w:rPr>
              <w:t>意大利、丹麦、德国</w:t>
            </w:r>
            <w:r w:rsidRPr="00194DA0">
              <w:rPr>
                <w:rFonts w:ascii="微软雅黑" w:eastAsia="微软雅黑" w:hAnsi="微软雅黑" w:cs="微软雅黑" w:hint="eastAsia"/>
                <w:b/>
                <w:bCs/>
                <w:color w:val="000000" w:themeColor="text1"/>
                <w:sz w:val="18"/>
                <w:szCs w:val="18"/>
              </w:rPr>
              <w:t>的保险</w:t>
            </w:r>
            <w:r>
              <w:rPr>
                <w:rFonts w:ascii="微软雅黑" w:eastAsia="微软雅黑" w:hAnsi="微软雅黑" w:cs="微软雅黑" w:hint="eastAsia"/>
                <w:b/>
                <w:bCs/>
                <w:color w:val="000000" w:themeColor="text1"/>
                <w:sz w:val="18"/>
                <w:szCs w:val="18"/>
              </w:rPr>
              <w:t>不仅要覆盖在申根区的整个停留时间，还</w:t>
            </w:r>
            <w:r w:rsidRPr="00194DA0">
              <w:rPr>
                <w:rFonts w:ascii="微软雅黑" w:eastAsia="微软雅黑" w:hAnsi="微软雅黑" w:cs="微软雅黑" w:hint="eastAsia"/>
                <w:b/>
                <w:bCs/>
                <w:color w:val="000000" w:themeColor="text1"/>
                <w:sz w:val="18"/>
                <w:szCs w:val="18"/>
              </w:rPr>
              <w:t>需再加一天，即自出发航班起飞日起至归国抵达日再加一天</w:t>
            </w:r>
            <w:r>
              <w:rPr>
                <w:rFonts w:ascii="微软雅黑" w:eastAsia="微软雅黑" w:hAnsi="微软雅黑" w:cs="微软雅黑" w:hint="eastAsia"/>
                <w:b/>
                <w:sz w:val="18"/>
                <w:szCs w:val="18"/>
              </w:rPr>
              <w:t>。</w:t>
            </w:r>
          </w:p>
          <w:p w:rsidR="006741F1" w:rsidRDefault="00007F7F" w:rsidP="00C11BA0">
            <w:pPr>
              <w:spacing w:line="260" w:lineRule="exact"/>
              <w:ind w:left="270" w:hangingChars="150" w:hanging="270"/>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4. 被保险人的名字和拼音均应体现在保单中。</w:t>
            </w:r>
          </w:p>
        </w:tc>
      </w:tr>
      <w:tr w:rsidR="006741F1" w:rsidTr="00127118">
        <w:trPr>
          <w:cnfStyle w:val="000000100000"/>
        </w:trPr>
        <w:tc>
          <w:tcPr>
            <w:cnfStyle w:val="001000000000"/>
            <w:tcW w:w="1985" w:type="dxa"/>
            <w:vAlign w:val="center"/>
          </w:tcPr>
          <w:p w:rsidR="006741F1" w:rsidRDefault="006741F1" w:rsidP="006741F1">
            <w:pPr>
              <w:jc w:val="center"/>
              <w:rPr>
                <w:rFonts w:ascii="微软雅黑" w:eastAsia="微软雅黑" w:hAnsi="微软雅黑" w:cs="微软雅黑"/>
                <w:b/>
                <w:bCs/>
                <w:sz w:val="18"/>
                <w:szCs w:val="18"/>
              </w:rPr>
            </w:pPr>
            <w:r w:rsidRPr="006F2B87">
              <w:rPr>
                <w:rFonts w:ascii="微软雅黑" w:eastAsia="微软雅黑" w:hAnsi="微软雅黑" w:cs="微软雅黑" w:hint="eastAsia"/>
                <w:b/>
                <w:bCs/>
                <w:sz w:val="18"/>
                <w:szCs w:val="18"/>
              </w:rPr>
              <w:t>可选材料</w:t>
            </w:r>
          </w:p>
        </w:tc>
        <w:tc>
          <w:tcPr>
            <w:tcW w:w="8222" w:type="dxa"/>
            <w:vAlign w:val="center"/>
          </w:tcPr>
          <w:p w:rsidR="006741F1" w:rsidRDefault="006741F1" w:rsidP="00C11BA0">
            <w:pPr>
              <w:spacing w:line="260" w:lineRule="exact"/>
              <w:cnfStyle w:val="000000100000"/>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 xml:space="preserve"> 请尽可能多的提供本人</w:t>
            </w:r>
            <w:r w:rsidR="005736E5">
              <w:rPr>
                <w:rFonts w:ascii="微软雅黑" w:eastAsia="微软雅黑" w:hAnsi="微软雅黑" w:cs="微软雅黑" w:hint="eastAsia"/>
                <w:sz w:val="18"/>
                <w:szCs w:val="18"/>
              </w:rPr>
              <w:t>或</w:t>
            </w:r>
            <w:r w:rsidR="005736E5" w:rsidRPr="005736E5">
              <w:rPr>
                <w:rFonts w:ascii="微软雅黑" w:eastAsia="微软雅黑" w:hAnsi="微软雅黑" w:cs="微软雅黑" w:hint="eastAsia"/>
                <w:sz w:val="18"/>
                <w:szCs w:val="18"/>
              </w:rPr>
              <w:t>父母或配偶</w:t>
            </w:r>
            <w:r>
              <w:rPr>
                <w:rFonts w:ascii="微软雅黑" w:eastAsia="微软雅黑" w:hAnsi="微软雅黑" w:cs="微软雅黑" w:hint="eastAsia"/>
                <w:sz w:val="18"/>
                <w:szCs w:val="18"/>
              </w:rPr>
              <w:t>名下其它财产，如存单，房产证，车辆行驶证等的复印件。</w:t>
            </w:r>
          </w:p>
          <w:p w:rsidR="00007F7F" w:rsidRPr="006F2B87" w:rsidRDefault="00007F7F" w:rsidP="00C11BA0">
            <w:pPr>
              <w:spacing w:line="260" w:lineRule="exact"/>
              <w:cnfStyle w:val="000000100000"/>
              <w:rPr>
                <w:rFonts w:ascii="微软雅黑" w:eastAsia="微软雅黑" w:hAnsi="微软雅黑"/>
                <w:b/>
                <w:color w:val="FF0000"/>
                <w:sz w:val="18"/>
                <w:szCs w:val="18"/>
              </w:rPr>
            </w:pPr>
            <w:r>
              <w:rPr>
                <w:rFonts w:ascii="微软雅黑" w:eastAsia="微软雅黑" w:hAnsi="微软雅黑" w:cs="微软雅黑" w:hint="eastAsia"/>
                <w:sz w:val="18"/>
                <w:szCs w:val="18"/>
              </w:rPr>
              <w:t xml:space="preserve">   </w:t>
            </w:r>
            <w:r w:rsidRPr="00007F7F">
              <w:rPr>
                <w:rFonts w:ascii="微软雅黑" w:eastAsia="微软雅黑" w:hAnsi="微软雅黑" w:cs="微软雅黑" w:hint="eastAsia"/>
                <w:b/>
                <w:color w:val="FF0000"/>
                <w:sz w:val="18"/>
                <w:szCs w:val="18"/>
              </w:rPr>
              <w:t>冰岛</w:t>
            </w:r>
            <w:r>
              <w:rPr>
                <w:rFonts w:ascii="微软雅黑" w:eastAsia="微软雅黑" w:hAnsi="微软雅黑" w:cs="微软雅黑" w:hint="eastAsia"/>
                <w:sz w:val="18"/>
                <w:szCs w:val="18"/>
              </w:rPr>
              <w:t>需要提供房产、车产等原件。</w:t>
            </w:r>
          </w:p>
          <w:p w:rsidR="006741F1" w:rsidRPr="004B67BD" w:rsidRDefault="006741F1" w:rsidP="00C11BA0">
            <w:pPr>
              <w:spacing w:line="260" w:lineRule="exact"/>
              <w:ind w:left="270" w:hangingChars="150" w:hanging="270"/>
              <w:cnfStyle w:val="000000100000"/>
              <w:rPr>
                <w:rFonts w:ascii="微软雅黑" w:eastAsia="微软雅黑" w:hAnsi="微软雅黑"/>
                <w:sz w:val="18"/>
                <w:szCs w:val="18"/>
              </w:rPr>
            </w:pPr>
            <w:r>
              <w:rPr>
                <w:rFonts w:ascii="微软雅黑" w:eastAsia="微软雅黑" w:hAnsi="微软雅黑" w:cs="微软雅黑" w:hint="eastAsia"/>
                <w:sz w:val="18"/>
                <w:szCs w:val="18"/>
              </w:rPr>
              <w:t xml:space="preserve">2. </w:t>
            </w:r>
            <w:r>
              <w:rPr>
                <w:rFonts w:ascii="微软雅黑" w:eastAsia="微软雅黑" w:hAnsi="微软雅黑"/>
                <w:sz w:val="18"/>
                <w:szCs w:val="18"/>
              </w:rPr>
              <w:t>曾被任何国家拒签过的</w:t>
            </w:r>
            <w:r>
              <w:rPr>
                <w:rFonts w:ascii="微软雅黑" w:eastAsia="微软雅黑" w:hAnsi="微软雅黑" w:hint="eastAsia"/>
                <w:sz w:val="18"/>
                <w:szCs w:val="18"/>
              </w:rPr>
              <w:t>申请人</w:t>
            </w:r>
            <w:r>
              <w:rPr>
                <w:rFonts w:ascii="微软雅黑" w:eastAsia="微软雅黑" w:hAnsi="微软雅黑"/>
                <w:sz w:val="18"/>
                <w:szCs w:val="18"/>
              </w:rPr>
              <w:t>，请提供拒签</w:t>
            </w:r>
            <w:r>
              <w:rPr>
                <w:rFonts w:ascii="微软雅黑" w:eastAsia="微软雅黑" w:hAnsi="微软雅黑" w:hint="eastAsia"/>
                <w:sz w:val="18"/>
                <w:szCs w:val="18"/>
              </w:rPr>
              <w:t>信复印件或有申请人需签名的拒签解释信。</w:t>
            </w:r>
          </w:p>
          <w:p w:rsidR="006741F1" w:rsidRPr="006F2B87" w:rsidRDefault="00D832E8" w:rsidP="00C11BA0">
            <w:pPr>
              <w:spacing w:line="260" w:lineRule="exact"/>
              <w:ind w:left="270" w:hangingChars="150" w:hanging="270"/>
              <w:cnfStyle w:val="000000100000"/>
              <w:rPr>
                <w:rFonts w:ascii="微软雅黑" w:eastAsia="微软雅黑" w:hAnsi="微软雅黑" w:cs="微软雅黑"/>
                <w:b/>
                <w:sz w:val="18"/>
                <w:szCs w:val="18"/>
              </w:rPr>
            </w:pPr>
            <w:r>
              <w:rPr>
                <w:rFonts w:ascii="微软雅黑" w:eastAsia="微软雅黑" w:hAnsi="微软雅黑" w:cs="微软雅黑" w:hint="eastAsia"/>
                <w:sz w:val="18"/>
                <w:szCs w:val="18"/>
              </w:rPr>
              <w:t>3</w:t>
            </w:r>
            <w:r w:rsidR="004B67BD" w:rsidRPr="004B67BD">
              <w:rPr>
                <w:rFonts w:ascii="微软雅黑" w:eastAsia="微软雅黑" w:hAnsi="微软雅黑" w:cs="微软雅黑" w:hint="eastAsia"/>
                <w:sz w:val="18"/>
                <w:szCs w:val="18"/>
              </w:rPr>
              <w:t>.</w:t>
            </w:r>
            <w:r w:rsidR="00C11BA0">
              <w:rPr>
                <w:rFonts w:ascii="微软雅黑" w:eastAsia="微软雅黑" w:hAnsi="微软雅黑" w:cs="微软雅黑" w:hint="eastAsia"/>
                <w:b/>
                <w:color w:val="FF0000"/>
                <w:sz w:val="18"/>
                <w:szCs w:val="18"/>
              </w:rPr>
              <w:t xml:space="preserve"> </w:t>
            </w:r>
            <w:r w:rsidR="006741F1" w:rsidRPr="004D79FA">
              <w:rPr>
                <w:rFonts w:ascii="微软雅黑" w:eastAsia="微软雅黑" w:hAnsi="微软雅黑" w:cs="微软雅黑" w:hint="eastAsia"/>
                <w:sz w:val="18"/>
                <w:szCs w:val="18"/>
              </w:rPr>
              <w:t>如果夫妻同行或已婚申请人，建议提供结婚证复印件。</w:t>
            </w:r>
          </w:p>
          <w:p w:rsidR="006741F1" w:rsidRPr="006F2B87" w:rsidRDefault="006741F1" w:rsidP="00C11BA0">
            <w:pPr>
              <w:spacing w:line="260" w:lineRule="exact"/>
              <w:ind w:leftChars="86" w:left="181"/>
              <w:cnfStyle w:val="000000100000"/>
              <w:rPr>
                <w:rFonts w:ascii="微软雅黑" w:eastAsia="微软雅黑" w:hAnsi="微软雅黑" w:cs="微软雅黑"/>
                <w:b/>
                <w:color w:val="FF0000"/>
                <w:sz w:val="18"/>
                <w:szCs w:val="18"/>
              </w:rPr>
            </w:pPr>
            <w:r w:rsidRPr="00B37EB5">
              <w:rPr>
                <w:rFonts w:ascii="微软雅黑" w:eastAsia="微软雅黑" w:hAnsi="微软雅黑" w:hint="eastAsia"/>
                <w:b/>
                <w:color w:val="FF0000"/>
                <w:sz w:val="18"/>
                <w:szCs w:val="18"/>
              </w:rPr>
              <w:t>（</w:t>
            </w:r>
            <w:r>
              <w:rPr>
                <w:rFonts w:ascii="微软雅黑" w:eastAsia="微软雅黑" w:hAnsi="微软雅黑" w:hint="eastAsia"/>
                <w:b/>
                <w:color w:val="FF0000"/>
                <w:sz w:val="18"/>
                <w:szCs w:val="18"/>
              </w:rPr>
              <w:t>以上可选材</w:t>
            </w:r>
            <w:r>
              <w:rPr>
                <w:rFonts w:ascii="微软雅黑" w:eastAsia="微软雅黑" w:hAnsi="微软雅黑"/>
                <w:b/>
                <w:color w:val="FF0000"/>
                <w:sz w:val="18"/>
                <w:szCs w:val="18"/>
              </w:rPr>
              <w:t>料可视个人实际情况提供</w:t>
            </w:r>
            <w:r>
              <w:rPr>
                <w:rFonts w:ascii="微软雅黑" w:eastAsia="微软雅黑" w:hAnsi="微软雅黑" w:hint="eastAsia"/>
                <w:b/>
                <w:color w:val="FF0000"/>
                <w:sz w:val="18"/>
                <w:szCs w:val="18"/>
              </w:rPr>
              <w:t>，</w:t>
            </w:r>
            <w:r w:rsidRPr="006F2B87">
              <w:rPr>
                <w:rFonts w:ascii="微软雅黑" w:eastAsia="微软雅黑" w:hAnsi="微软雅黑"/>
                <w:b/>
                <w:color w:val="FF0000"/>
                <w:sz w:val="18"/>
                <w:szCs w:val="18"/>
              </w:rPr>
              <w:t>提供越多越有利于出签</w:t>
            </w:r>
            <w:r w:rsidRPr="00B37EB5">
              <w:rPr>
                <w:rFonts w:ascii="微软雅黑" w:eastAsia="微软雅黑" w:hAnsi="微软雅黑" w:hint="eastAsia"/>
                <w:b/>
                <w:color w:val="FF0000"/>
                <w:sz w:val="18"/>
                <w:szCs w:val="18"/>
              </w:rPr>
              <w:t>）</w:t>
            </w:r>
          </w:p>
        </w:tc>
      </w:tr>
    </w:tbl>
    <w:p w:rsidR="009B4525" w:rsidRPr="009B4525" w:rsidRDefault="006741F1" w:rsidP="00EA596C">
      <w:pPr>
        <w:spacing w:line="700" w:lineRule="exact"/>
        <w:rPr>
          <w:rFonts w:ascii="微软雅黑" w:eastAsia="微软雅黑" w:hAnsi="微软雅黑" w:cs="微软雅黑"/>
          <w:b/>
          <w:sz w:val="24"/>
          <w:szCs w:val="24"/>
        </w:rPr>
      </w:pPr>
      <w:r w:rsidRPr="00C85E63">
        <w:rPr>
          <w:rFonts w:ascii="微软雅黑" w:eastAsia="微软雅黑" w:hAnsi="微软雅黑" w:cs="微软雅黑" w:hint="eastAsia"/>
          <w:b/>
          <w:sz w:val="24"/>
          <w:szCs w:val="24"/>
        </w:rPr>
        <w:lastRenderedPageBreak/>
        <w:t>文件</w:t>
      </w:r>
      <w:r>
        <w:rPr>
          <w:rFonts w:ascii="微软雅黑" w:eastAsia="微软雅黑" w:hAnsi="微软雅黑" w:cs="微软雅黑" w:hint="eastAsia"/>
          <w:b/>
          <w:sz w:val="24"/>
          <w:szCs w:val="24"/>
        </w:rPr>
        <w:t>4</w:t>
      </w:r>
      <w:r w:rsidRPr="00C85E63">
        <w:rPr>
          <w:rFonts w:ascii="微软雅黑" w:eastAsia="微软雅黑" w:hAnsi="微软雅黑" w:cs="微软雅黑" w:hint="eastAsia"/>
          <w:b/>
          <w:sz w:val="24"/>
          <w:szCs w:val="24"/>
        </w:rPr>
        <w:t>：</w:t>
      </w:r>
    </w:p>
    <w:p w:rsidR="009B4525" w:rsidRDefault="00C11BA0" w:rsidP="00EA596C">
      <w:pPr>
        <w:spacing w:line="700" w:lineRule="exact"/>
        <w:ind w:firstLineChars="400" w:firstLine="1280"/>
        <w:rPr>
          <w:rFonts w:ascii="微软雅黑" w:eastAsia="微软雅黑" w:hAnsi="微软雅黑" w:cs="微软雅黑"/>
          <w:b/>
          <w:bCs/>
          <w:sz w:val="32"/>
          <w:szCs w:val="32"/>
        </w:rPr>
      </w:pPr>
      <w:r>
        <w:rPr>
          <w:rFonts w:ascii="微软雅黑" w:eastAsia="微软雅黑" w:hAnsi="微软雅黑" w:cs="微软雅黑" w:hint="eastAsia"/>
          <w:b/>
          <w:bCs/>
          <w:sz w:val="32"/>
          <w:szCs w:val="32"/>
        </w:rPr>
        <w:t>申根</w:t>
      </w:r>
      <w:r w:rsidR="006741F1">
        <w:rPr>
          <w:rFonts w:ascii="微软雅黑" w:eastAsia="微软雅黑" w:hAnsi="微软雅黑" w:cs="微软雅黑" w:hint="eastAsia"/>
          <w:b/>
          <w:bCs/>
          <w:sz w:val="32"/>
          <w:szCs w:val="32"/>
        </w:rPr>
        <w:t>个人旅游</w:t>
      </w:r>
      <w:r w:rsidR="006741F1" w:rsidRPr="007342A2">
        <w:rPr>
          <w:rFonts w:ascii="微软雅黑" w:eastAsia="微软雅黑" w:hAnsi="微软雅黑" w:cs="微软雅黑" w:hint="eastAsia"/>
          <w:b/>
          <w:bCs/>
          <w:sz w:val="32"/>
          <w:szCs w:val="32"/>
        </w:rPr>
        <w:t>签证</w:t>
      </w:r>
      <w:r w:rsidR="006741F1" w:rsidRPr="009E7285">
        <w:rPr>
          <w:rFonts w:ascii="微软雅黑" w:eastAsia="微软雅黑" w:hAnsi="微软雅黑" w:cs="微软雅黑" w:hint="eastAsia"/>
          <w:b/>
          <w:bCs/>
          <w:color w:val="FF0000"/>
          <w:sz w:val="32"/>
          <w:szCs w:val="32"/>
        </w:rPr>
        <w:t>学生</w:t>
      </w:r>
      <w:r w:rsidR="006741F1">
        <w:rPr>
          <w:rFonts w:ascii="微软雅黑" w:eastAsia="微软雅黑" w:hAnsi="微软雅黑" w:cs="微软雅黑" w:hint="eastAsia"/>
          <w:b/>
          <w:bCs/>
          <w:color w:val="FF0000"/>
          <w:sz w:val="32"/>
          <w:szCs w:val="32"/>
        </w:rPr>
        <w:t>（</w:t>
      </w:r>
      <w:r w:rsidR="006741F1" w:rsidRPr="00A63ABB">
        <w:rPr>
          <w:rFonts w:ascii="微软雅黑" w:eastAsia="微软雅黑" w:hAnsi="微软雅黑" w:cs="微软雅黑" w:hint="eastAsia"/>
          <w:b/>
          <w:bCs/>
          <w:color w:val="FF0000"/>
          <w:sz w:val="32"/>
          <w:szCs w:val="32"/>
        </w:rPr>
        <w:t>18周岁以</w:t>
      </w:r>
      <w:r w:rsidR="006741F1">
        <w:rPr>
          <w:rFonts w:ascii="微软雅黑" w:eastAsia="微软雅黑" w:hAnsi="微软雅黑" w:cs="微软雅黑" w:hint="eastAsia"/>
          <w:b/>
          <w:bCs/>
          <w:color w:val="FF0000"/>
          <w:sz w:val="32"/>
          <w:szCs w:val="32"/>
        </w:rPr>
        <w:t>下）</w:t>
      </w:r>
      <w:r w:rsidR="006741F1" w:rsidRPr="007342A2">
        <w:rPr>
          <w:rFonts w:ascii="微软雅黑" w:eastAsia="微软雅黑" w:hAnsi="微软雅黑" w:cs="微软雅黑" w:hint="eastAsia"/>
          <w:b/>
          <w:bCs/>
          <w:sz w:val="32"/>
          <w:szCs w:val="32"/>
        </w:rPr>
        <w:t>所需</w:t>
      </w:r>
      <w:r w:rsidR="006741F1">
        <w:rPr>
          <w:rFonts w:ascii="微软雅黑" w:eastAsia="微软雅黑" w:hAnsi="微软雅黑" w:cs="微软雅黑" w:hint="eastAsia"/>
          <w:b/>
          <w:bCs/>
          <w:sz w:val="32"/>
          <w:szCs w:val="32"/>
        </w:rPr>
        <w:t>材料</w:t>
      </w:r>
    </w:p>
    <w:p w:rsidR="009B4525" w:rsidRPr="009B4525" w:rsidRDefault="009B4525" w:rsidP="009B4525">
      <w:pPr>
        <w:spacing w:line="520" w:lineRule="exact"/>
        <w:ind w:firstLineChars="400" w:firstLine="1280"/>
        <w:rPr>
          <w:rFonts w:ascii="微软雅黑" w:eastAsia="微软雅黑" w:hAnsi="微软雅黑" w:cs="微软雅黑"/>
          <w:b/>
          <w:bCs/>
          <w:sz w:val="32"/>
          <w:szCs w:val="32"/>
        </w:rPr>
      </w:pPr>
    </w:p>
    <w:tbl>
      <w:tblPr>
        <w:tblStyle w:val="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8222"/>
      </w:tblGrid>
      <w:tr w:rsidR="000C5D48" w:rsidTr="00127118">
        <w:trPr>
          <w:cnfStyle w:val="100000000000"/>
        </w:trPr>
        <w:tc>
          <w:tcPr>
            <w:cnfStyle w:val="001000000000"/>
            <w:tcW w:w="1809" w:type="dxa"/>
          </w:tcPr>
          <w:p w:rsidR="000C5D48" w:rsidRPr="000F1449" w:rsidRDefault="000C5D48" w:rsidP="00127118">
            <w:pPr>
              <w:jc w:val="center"/>
              <w:rPr>
                <w:rFonts w:ascii="微软雅黑" w:eastAsia="微软雅黑" w:hAnsi="微软雅黑" w:cs="微软雅黑"/>
                <w:sz w:val="24"/>
              </w:rPr>
            </w:pPr>
            <w:r w:rsidRPr="000F1449">
              <w:rPr>
                <w:rFonts w:ascii="微软雅黑" w:eastAsia="微软雅黑" w:hAnsi="微软雅黑" w:cs="微软雅黑" w:hint="eastAsia"/>
                <w:sz w:val="24"/>
              </w:rPr>
              <w:t>材料名称</w:t>
            </w:r>
          </w:p>
        </w:tc>
        <w:tc>
          <w:tcPr>
            <w:tcW w:w="8222" w:type="dxa"/>
          </w:tcPr>
          <w:p w:rsidR="000C5D48" w:rsidRPr="000F1449" w:rsidRDefault="000C5D48" w:rsidP="00127118">
            <w:pPr>
              <w:jc w:val="center"/>
              <w:cnfStyle w:val="100000000000"/>
              <w:rPr>
                <w:rFonts w:ascii="微软雅黑" w:eastAsia="微软雅黑" w:hAnsi="微软雅黑" w:cs="微软雅黑"/>
                <w:sz w:val="24"/>
              </w:rPr>
            </w:pPr>
            <w:r w:rsidRPr="000F1449">
              <w:rPr>
                <w:rFonts w:ascii="微软雅黑" w:eastAsia="微软雅黑" w:hAnsi="微软雅黑" w:cs="微软雅黑" w:hint="eastAsia"/>
                <w:sz w:val="24"/>
              </w:rPr>
              <w:t>具体说明</w:t>
            </w:r>
          </w:p>
        </w:tc>
      </w:tr>
      <w:tr w:rsidR="000C5D48" w:rsidTr="00127118">
        <w:trPr>
          <w:cnfStyle w:val="000000100000"/>
        </w:trPr>
        <w:tc>
          <w:tcPr>
            <w:cnfStyle w:val="001000000000"/>
            <w:tcW w:w="1809" w:type="dxa"/>
            <w:vAlign w:val="center"/>
          </w:tcPr>
          <w:p w:rsidR="000C5D48" w:rsidRDefault="000C5D48" w:rsidP="00127118">
            <w:pPr>
              <w:jc w:val="center"/>
              <w:rPr>
                <w:rFonts w:ascii="微软雅黑" w:eastAsia="微软雅黑" w:hAnsi="微软雅黑" w:cs="微软雅黑"/>
                <w:szCs w:val="21"/>
              </w:rPr>
            </w:pPr>
            <w:r>
              <w:rPr>
                <w:rFonts w:ascii="微软雅黑" w:eastAsia="微软雅黑" w:hAnsi="微软雅黑" w:cs="微软雅黑" w:hint="eastAsia"/>
                <w:b/>
                <w:bCs/>
                <w:sz w:val="18"/>
                <w:szCs w:val="18"/>
              </w:rPr>
              <w:t>护照原件</w:t>
            </w:r>
          </w:p>
        </w:tc>
        <w:tc>
          <w:tcPr>
            <w:tcW w:w="8222" w:type="dxa"/>
          </w:tcPr>
          <w:p w:rsidR="000C5D48" w:rsidRPr="009B1652" w:rsidRDefault="000C5D48" w:rsidP="008964D9">
            <w:pPr>
              <w:spacing w:line="40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1. 有效期在6个月以上的因私护照（自回国之日开始算，为6</w:t>
            </w:r>
            <w:r>
              <w:rPr>
                <w:rFonts w:ascii="微软雅黑" w:eastAsia="微软雅黑" w:hAnsi="微软雅黑" w:hint="eastAsia"/>
                <w:sz w:val="18"/>
                <w:szCs w:val="18"/>
              </w:rPr>
              <w:t>个月以上）；</w:t>
            </w:r>
          </w:p>
          <w:p w:rsidR="000C5D48" w:rsidRPr="009B1652" w:rsidRDefault="000C5D48" w:rsidP="008964D9">
            <w:pPr>
              <w:spacing w:line="400" w:lineRule="exact"/>
              <w:ind w:left="270" w:hangingChars="150" w:hanging="270"/>
              <w:cnfStyle w:val="000000100000"/>
              <w:rPr>
                <w:rFonts w:ascii="微软雅黑" w:eastAsia="微软雅黑" w:hAnsi="微软雅黑"/>
                <w:b/>
                <w:color w:val="FF0000"/>
                <w:sz w:val="18"/>
                <w:szCs w:val="18"/>
              </w:rPr>
            </w:pPr>
            <w:r w:rsidRPr="009B1652">
              <w:rPr>
                <w:rFonts w:ascii="微软雅黑" w:eastAsia="微软雅黑" w:hAnsi="微软雅黑" w:hint="eastAsia"/>
                <w:sz w:val="18"/>
                <w:szCs w:val="18"/>
              </w:rPr>
              <w:t>2. 护照持有者本人在护照最后一页签中文姓名(不可用铅笔)</w:t>
            </w:r>
            <w:r w:rsidRPr="009B1652">
              <w:rPr>
                <w:rFonts w:ascii="微软雅黑" w:eastAsia="微软雅黑" w:hAnsi="微软雅黑" w:hint="eastAsia"/>
                <w:b/>
                <w:color w:val="FF0000"/>
                <w:sz w:val="18"/>
                <w:szCs w:val="18"/>
              </w:rPr>
              <w:t>2012年5月15日</w:t>
            </w:r>
            <w:r>
              <w:rPr>
                <w:rFonts w:ascii="微软雅黑" w:eastAsia="微软雅黑" w:hAnsi="微软雅黑" w:hint="eastAsia"/>
                <w:b/>
                <w:color w:val="FF0000"/>
                <w:sz w:val="18"/>
                <w:szCs w:val="18"/>
              </w:rPr>
              <w:t>新版护照无需签名；</w:t>
            </w:r>
          </w:p>
          <w:p w:rsidR="000C5D48" w:rsidRPr="009B1652" w:rsidRDefault="000C5D48" w:rsidP="008964D9">
            <w:pPr>
              <w:spacing w:line="40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3. 护照至少留有连续3页空白签证页</w:t>
            </w:r>
            <w:r>
              <w:rPr>
                <w:rFonts w:ascii="微软雅黑" w:eastAsia="微软雅黑" w:hAnsi="微软雅黑" w:hint="eastAsia"/>
                <w:sz w:val="18"/>
                <w:szCs w:val="18"/>
              </w:rPr>
              <w:t>，不包含备注页；</w:t>
            </w:r>
          </w:p>
          <w:p w:rsidR="000C5D48" w:rsidRPr="009B1652" w:rsidRDefault="000C5D48" w:rsidP="008964D9">
            <w:pPr>
              <w:spacing w:line="40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 xml:space="preserve">4. </w:t>
            </w:r>
            <w:r>
              <w:rPr>
                <w:rFonts w:ascii="微软雅黑" w:eastAsia="微软雅黑" w:hAnsi="微软雅黑" w:hint="eastAsia"/>
                <w:sz w:val="18"/>
                <w:szCs w:val="18"/>
              </w:rPr>
              <w:t>护照不能有破损、刮痕、划痕或修改的痕迹；</w:t>
            </w:r>
          </w:p>
          <w:p w:rsidR="000C5D48" w:rsidRPr="00A26776" w:rsidRDefault="00007F7F" w:rsidP="008964D9">
            <w:pPr>
              <w:spacing w:line="400" w:lineRule="exact"/>
              <w:ind w:left="270" w:hangingChars="150" w:hanging="270"/>
              <w:cnfStyle w:val="000000100000"/>
              <w:rPr>
                <w:rFonts w:ascii="微软雅黑" w:eastAsia="微软雅黑" w:hAnsi="微软雅黑"/>
                <w:sz w:val="18"/>
                <w:szCs w:val="18"/>
              </w:rPr>
            </w:pPr>
            <w:r>
              <w:rPr>
                <w:rFonts w:ascii="微软雅黑" w:eastAsia="微软雅黑" w:hAnsi="微软雅黑" w:hint="eastAsia"/>
                <w:sz w:val="18"/>
                <w:szCs w:val="18"/>
              </w:rPr>
              <w:t>5</w:t>
            </w:r>
            <w:r w:rsidR="000C5D48" w:rsidRPr="009B1652">
              <w:rPr>
                <w:rFonts w:ascii="微软雅黑" w:eastAsia="微软雅黑" w:hAnsi="微软雅黑" w:hint="eastAsia"/>
                <w:sz w:val="18"/>
                <w:szCs w:val="18"/>
              </w:rPr>
              <w:t xml:space="preserve">. </w:t>
            </w:r>
            <w:r w:rsidR="000C5D48">
              <w:rPr>
                <w:rFonts w:ascii="微软雅黑" w:eastAsia="微软雅黑" w:hAnsi="微软雅黑" w:hint="eastAsia"/>
                <w:sz w:val="18"/>
                <w:szCs w:val="18"/>
              </w:rPr>
              <w:t>如有旧护照必须提供，如旧护照丢失，需</w:t>
            </w:r>
            <w:r w:rsidR="000C5D48" w:rsidRPr="009B1652">
              <w:rPr>
                <w:rFonts w:ascii="微软雅黑" w:eastAsia="微软雅黑" w:hAnsi="微软雅黑" w:hint="eastAsia"/>
                <w:sz w:val="18"/>
                <w:szCs w:val="18"/>
              </w:rPr>
              <w:t>当地派出所挂失的报案手续单或本人写的详细的丢失说明</w:t>
            </w:r>
            <w:r w:rsidR="000C5D48">
              <w:rPr>
                <w:rFonts w:ascii="微软雅黑" w:eastAsia="微软雅黑" w:hAnsi="微软雅黑" w:hint="eastAsia"/>
                <w:sz w:val="18"/>
                <w:szCs w:val="18"/>
              </w:rPr>
              <w:t>。</w:t>
            </w:r>
          </w:p>
        </w:tc>
      </w:tr>
      <w:tr w:rsidR="000C5D48" w:rsidTr="000C5D48">
        <w:trPr>
          <w:cnfStyle w:val="000000010000"/>
        </w:trPr>
        <w:tc>
          <w:tcPr>
            <w:cnfStyle w:val="001000000000"/>
            <w:tcW w:w="1809" w:type="dxa"/>
            <w:vAlign w:val="center"/>
          </w:tcPr>
          <w:p w:rsidR="000C5D48" w:rsidRDefault="000C5D48"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照片</w:t>
            </w:r>
          </w:p>
        </w:tc>
        <w:tc>
          <w:tcPr>
            <w:tcW w:w="8222" w:type="dxa"/>
            <w:vAlign w:val="center"/>
          </w:tcPr>
          <w:p w:rsidR="000C5D48" w:rsidRPr="00B03B65" w:rsidRDefault="000C5D48" w:rsidP="008964D9">
            <w:pPr>
              <w:spacing w:line="400" w:lineRule="exact"/>
              <w:ind w:left="270" w:hangingChars="150" w:hanging="270"/>
              <w:cnfStyle w:val="000000010000"/>
              <w:rPr>
                <w:rFonts w:ascii="微软雅黑" w:eastAsia="微软雅黑" w:hAnsi="微软雅黑"/>
                <w:sz w:val="18"/>
                <w:szCs w:val="18"/>
              </w:rPr>
            </w:pPr>
            <w:r w:rsidRPr="00B03B65">
              <w:rPr>
                <w:rFonts w:ascii="微软雅黑" w:eastAsia="微软雅黑" w:hAnsi="微软雅黑" w:hint="eastAsia"/>
                <w:sz w:val="18"/>
                <w:szCs w:val="18"/>
              </w:rPr>
              <w:t xml:space="preserve">1. </w:t>
            </w:r>
            <w:r>
              <w:rPr>
                <w:rFonts w:ascii="微软雅黑" w:eastAsia="微软雅黑" w:hAnsi="微软雅黑" w:cs="微软雅黑" w:hint="eastAsia"/>
                <w:sz w:val="18"/>
                <w:szCs w:val="18"/>
              </w:rPr>
              <w:t>白底彩色近照2张, 照片尺寸要求35毫米×45毫米，</w:t>
            </w:r>
            <w:r>
              <w:rPr>
                <w:rFonts w:ascii="微软雅黑" w:eastAsia="微软雅黑" w:hAnsi="微软雅黑" w:cs="微软雅黑"/>
                <w:sz w:val="18"/>
                <w:szCs w:val="18"/>
              </w:rPr>
              <w:t>清晰</w:t>
            </w:r>
            <w:r>
              <w:rPr>
                <w:rFonts w:ascii="微软雅黑" w:eastAsia="微软雅黑" w:hAnsi="微软雅黑" w:cs="微软雅黑" w:hint="eastAsia"/>
                <w:sz w:val="18"/>
                <w:szCs w:val="18"/>
              </w:rPr>
              <w:t>、</w:t>
            </w:r>
            <w:r>
              <w:rPr>
                <w:rFonts w:ascii="微软雅黑" w:eastAsia="微软雅黑" w:hAnsi="微软雅黑" w:cs="微软雅黑"/>
                <w:sz w:val="18"/>
                <w:szCs w:val="18"/>
              </w:rPr>
              <w:t>无折痕</w:t>
            </w:r>
            <w:r>
              <w:rPr>
                <w:rFonts w:ascii="微软雅黑" w:eastAsia="微软雅黑" w:hAnsi="微软雅黑" w:cs="微软雅黑" w:hint="eastAsia"/>
                <w:sz w:val="18"/>
                <w:szCs w:val="18"/>
              </w:rPr>
              <w:t>、无</w:t>
            </w:r>
            <w:r>
              <w:rPr>
                <w:rFonts w:ascii="微软雅黑" w:eastAsia="微软雅黑" w:hAnsi="微软雅黑" w:cs="微软雅黑"/>
                <w:sz w:val="18"/>
                <w:szCs w:val="18"/>
              </w:rPr>
              <w:t>污渍</w:t>
            </w:r>
            <w:r>
              <w:rPr>
                <w:rFonts w:ascii="微软雅黑" w:eastAsia="微软雅黑" w:hAnsi="微软雅黑" w:cs="微软雅黑" w:hint="eastAsia"/>
                <w:sz w:val="18"/>
                <w:szCs w:val="18"/>
              </w:rPr>
              <w:t>。</w:t>
            </w:r>
          </w:p>
          <w:p w:rsidR="000C5D48" w:rsidRPr="00B03B65" w:rsidRDefault="000C5D48" w:rsidP="008964D9">
            <w:pPr>
              <w:spacing w:line="400" w:lineRule="exact"/>
              <w:ind w:left="270" w:hangingChars="150" w:hanging="270"/>
              <w:cnfStyle w:val="000000010000"/>
              <w:rPr>
                <w:rFonts w:ascii="微软雅黑" w:eastAsia="微软雅黑" w:hAnsi="微软雅黑"/>
                <w:sz w:val="18"/>
                <w:szCs w:val="18"/>
              </w:rPr>
            </w:pPr>
            <w:r w:rsidRPr="00B03B65">
              <w:rPr>
                <w:rFonts w:ascii="微软雅黑" w:eastAsia="微软雅黑" w:hAnsi="微软雅黑" w:hint="eastAsia"/>
                <w:sz w:val="18"/>
                <w:szCs w:val="18"/>
              </w:rPr>
              <w:t>2. 请在照片背面用铅笔写上自己的姓名</w:t>
            </w:r>
            <w:r>
              <w:rPr>
                <w:rFonts w:ascii="微软雅黑" w:eastAsia="微软雅黑" w:hAnsi="微软雅黑" w:hint="eastAsia"/>
                <w:sz w:val="18"/>
                <w:szCs w:val="18"/>
              </w:rPr>
              <w:t>。</w:t>
            </w:r>
          </w:p>
          <w:p w:rsidR="000C5D48" w:rsidRPr="00EF79D6" w:rsidRDefault="000C5D48" w:rsidP="008964D9">
            <w:pPr>
              <w:spacing w:line="400" w:lineRule="exact"/>
              <w:ind w:left="270" w:hangingChars="150" w:hanging="270"/>
              <w:cnfStyle w:val="000000010000"/>
              <w:rPr>
                <w:rFonts w:ascii="微软雅黑" w:eastAsia="微软雅黑" w:hAnsi="微软雅黑"/>
                <w:b/>
                <w:color w:val="FF0000"/>
                <w:sz w:val="18"/>
                <w:szCs w:val="18"/>
              </w:rPr>
            </w:pPr>
            <w:r w:rsidRPr="00EE2F06">
              <w:rPr>
                <w:rFonts w:ascii="微软雅黑" w:eastAsia="微软雅黑" w:hAnsi="微软雅黑" w:hint="eastAsia"/>
                <w:b/>
                <w:sz w:val="18"/>
                <w:szCs w:val="18"/>
              </w:rPr>
              <w:t>3. 必须是近期6个月内拍摄的正面照片，照片不能露牙、不能戴眼镜、围巾及任何头饰、头发不能遮挡脸部和耳朵、照片不能有任何阴影</w:t>
            </w:r>
            <w:r w:rsidRPr="00EF79D6">
              <w:rPr>
                <w:rFonts w:ascii="微软雅黑" w:eastAsia="微软雅黑" w:hAnsi="微软雅黑" w:hint="eastAsia"/>
                <w:b/>
                <w:color w:val="FF0000"/>
                <w:sz w:val="18"/>
                <w:szCs w:val="18"/>
              </w:rPr>
              <w:t>（此项非常重要</w:t>
            </w:r>
            <w:r>
              <w:rPr>
                <w:rFonts w:ascii="微软雅黑" w:eastAsia="微软雅黑" w:hAnsi="微软雅黑" w:hint="eastAsia"/>
                <w:b/>
                <w:color w:val="FF0000"/>
                <w:sz w:val="18"/>
                <w:szCs w:val="18"/>
              </w:rPr>
              <w:t>，请务必予以重视</w:t>
            </w:r>
            <w:r w:rsidRPr="00EF79D6">
              <w:rPr>
                <w:rFonts w:ascii="微软雅黑" w:eastAsia="微软雅黑" w:hAnsi="微软雅黑" w:hint="eastAsia"/>
                <w:b/>
                <w:color w:val="FF0000"/>
                <w:sz w:val="18"/>
                <w:szCs w:val="18"/>
              </w:rPr>
              <w:t>）</w:t>
            </w:r>
          </w:p>
        </w:tc>
      </w:tr>
      <w:tr w:rsidR="000C5D48" w:rsidTr="00127118">
        <w:trPr>
          <w:cnfStyle w:val="000000100000"/>
        </w:trPr>
        <w:tc>
          <w:tcPr>
            <w:cnfStyle w:val="001000000000"/>
            <w:tcW w:w="1809" w:type="dxa"/>
            <w:vAlign w:val="center"/>
          </w:tcPr>
          <w:p w:rsidR="000C5D48" w:rsidRDefault="000C5D48"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个人资料表</w:t>
            </w:r>
          </w:p>
        </w:tc>
        <w:tc>
          <w:tcPr>
            <w:tcW w:w="8222" w:type="dxa"/>
            <w:vAlign w:val="center"/>
          </w:tcPr>
          <w:p w:rsidR="000C5D48" w:rsidRDefault="000C5D48" w:rsidP="008964D9">
            <w:pPr>
              <w:spacing w:line="40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后附，请完整、真实并准确填写。</w:t>
            </w:r>
          </w:p>
        </w:tc>
      </w:tr>
      <w:tr w:rsidR="00007F7F" w:rsidTr="00127118">
        <w:trPr>
          <w:cnfStyle w:val="000000010000"/>
        </w:trPr>
        <w:tc>
          <w:tcPr>
            <w:cnfStyle w:val="001000000000"/>
            <w:tcW w:w="1809" w:type="dxa"/>
            <w:vAlign w:val="center"/>
          </w:tcPr>
          <w:p w:rsidR="00007F7F" w:rsidRPr="000D550A" w:rsidRDefault="00007F7F" w:rsidP="00F663D1">
            <w:pPr>
              <w:jc w:val="center"/>
              <w:rPr>
                <w:rFonts w:ascii="微软雅黑" w:eastAsia="微软雅黑" w:hAnsi="微软雅黑" w:cs="微软雅黑"/>
                <w:b/>
                <w:bCs/>
                <w:sz w:val="18"/>
                <w:szCs w:val="18"/>
              </w:rPr>
            </w:pPr>
            <w:r w:rsidRPr="00F64239">
              <w:rPr>
                <w:rFonts w:ascii="微软雅黑" w:eastAsia="微软雅黑" w:hAnsi="微软雅黑" w:cs="微软雅黑" w:hint="eastAsia"/>
                <w:b/>
                <w:bCs/>
                <w:sz w:val="18"/>
                <w:szCs w:val="18"/>
              </w:rPr>
              <w:t>户口本原件/复印件</w:t>
            </w:r>
          </w:p>
        </w:tc>
        <w:tc>
          <w:tcPr>
            <w:tcW w:w="8222" w:type="dxa"/>
          </w:tcPr>
          <w:p w:rsidR="00007F7F" w:rsidRDefault="00007F7F" w:rsidP="008964D9">
            <w:pPr>
              <w:spacing w:line="400" w:lineRule="exact"/>
              <w:cnfStyle w:val="000000010000"/>
              <w:rPr>
                <w:rFonts w:ascii="微软雅黑" w:eastAsia="微软雅黑" w:hAnsi="微软雅黑"/>
                <w:sz w:val="18"/>
                <w:szCs w:val="18"/>
              </w:rPr>
            </w:pPr>
            <w:r>
              <w:rPr>
                <w:rFonts w:ascii="微软雅黑" w:eastAsia="微软雅黑" w:hAnsi="微软雅黑" w:hint="eastAsia"/>
                <w:sz w:val="18"/>
                <w:szCs w:val="18"/>
              </w:rPr>
              <w:t>1. 本人所在户口本的整本复印件</w:t>
            </w:r>
            <w:r>
              <w:rPr>
                <w:rFonts w:ascii="微软雅黑" w:eastAsia="微软雅黑" w:hAnsi="微软雅黑" w:cs="微软雅黑" w:hint="eastAsia"/>
                <w:sz w:val="18"/>
                <w:szCs w:val="18"/>
              </w:rPr>
              <w:t>，户口本中所有成员页的上下页均用A4纸复印</w:t>
            </w:r>
            <w:r>
              <w:rPr>
                <w:rFonts w:ascii="微软雅黑" w:eastAsia="微软雅黑" w:hAnsi="微软雅黑" w:hint="eastAsia"/>
                <w:sz w:val="18"/>
                <w:szCs w:val="18"/>
              </w:rPr>
              <w:t>；</w:t>
            </w:r>
          </w:p>
          <w:p w:rsidR="00007F7F" w:rsidRDefault="00007F7F" w:rsidP="008964D9">
            <w:pPr>
              <w:spacing w:line="400" w:lineRule="exact"/>
              <w:cnfStyle w:val="000000010000"/>
              <w:rPr>
                <w:rFonts w:ascii="微软雅黑" w:eastAsia="微软雅黑" w:hAnsi="微软雅黑"/>
                <w:sz w:val="18"/>
                <w:szCs w:val="18"/>
              </w:rPr>
            </w:pPr>
            <w:r>
              <w:rPr>
                <w:rFonts w:ascii="微软雅黑" w:eastAsia="微软雅黑" w:hAnsi="微软雅黑" w:hint="eastAsia"/>
                <w:sz w:val="18"/>
                <w:szCs w:val="18"/>
              </w:rPr>
              <w:t>2. 如是集体户口，请提供集体户口本首页（复印件盖章）及本人信息页原件和复印件；</w:t>
            </w:r>
          </w:p>
          <w:p w:rsidR="00007F7F" w:rsidRDefault="00007F7F" w:rsidP="008964D9">
            <w:pPr>
              <w:spacing w:line="400" w:lineRule="exact"/>
              <w:cnfStyle w:val="000000010000"/>
              <w:rPr>
                <w:rFonts w:ascii="微软雅黑" w:eastAsia="微软雅黑" w:hAnsi="微软雅黑"/>
                <w:sz w:val="18"/>
                <w:szCs w:val="18"/>
              </w:rPr>
            </w:pPr>
            <w:r>
              <w:rPr>
                <w:rFonts w:ascii="微软雅黑" w:eastAsia="微软雅黑" w:hAnsi="微软雅黑" w:hint="eastAsia"/>
                <w:sz w:val="18"/>
                <w:szCs w:val="18"/>
              </w:rPr>
              <w:t>3. 如户口本遗失， 请提供开户派出所出具的户籍证明。</w:t>
            </w:r>
          </w:p>
          <w:p w:rsidR="00007F7F" w:rsidRDefault="0003688D" w:rsidP="008964D9">
            <w:pPr>
              <w:spacing w:line="400" w:lineRule="exact"/>
              <w:ind w:left="180" w:hangingChars="100" w:hanging="180"/>
              <w:cnfStyle w:val="000000010000"/>
              <w:rPr>
                <w:rFonts w:ascii="微软雅黑" w:eastAsia="微软雅黑" w:hAnsi="微软雅黑" w:cs="微软雅黑"/>
                <w:szCs w:val="21"/>
              </w:rPr>
            </w:pPr>
            <w:r>
              <w:rPr>
                <w:rFonts w:ascii="微软雅黑" w:eastAsia="微软雅黑" w:hAnsi="微软雅黑" w:cs="微软雅黑" w:hint="eastAsia"/>
                <w:b/>
                <w:bCs/>
                <w:color w:val="FF0000"/>
                <w:sz w:val="18"/>
                <w:szCs w:val="18"/>
              </w:rPr>
              <w:t xml:space="preserve">4. </w:t>
            </w:r>
            <w:r w:rsidRPr="007832A4">
              <w:rPr>
                <w:rFonts w:ascii="微软雅黑" w:eastAsia="微软雅黑" w:hAnsi="微软雅黑" w:hint="eastAsia"/>
                <w:b/>
                <w:color w:val="FF0000"/>
                <w:sz w:val="18"/>
                <w:szCs w:val="18"/>
              </w:rPr>
              <w:t>户口本原件请在采集指纹时携带至签证中心。</w:t>
            </w:r>
          </w:p>
        </w:tc>
      </w:tr>
      <w:tr w:rsidR="000C5D48" w:rsidTr="00127118">
        <w:trPr>
          <w:cnfStyle w:val="000000100000"/>
        </w:trPr>
        <w:tc>
          <w:tcPr>
            <w:cnfStyle w:val="001000000000"/>
            <w:tcW w:w="1809" w:type="dxa"/>
            <w:vAlign w:val="center"/>
          </w:tcPr>
          <w:p w:rsidR="000C5D48" w:rsidRDefault="000C5D48"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身份证复印件</w:t>
            </w:r>
          </w:p>
        </w:tc>
        <w:tc>
          <w:tcPr>
            <w:tcW w:w="8222" w:type="dxa"/>
            <w:vAlign w:val="center"/>
          </w:tcPr>
          <w:p w:rsidR="000C5D48" w:rsidRDefault="000C5D48" w:rsidP="008964D9">
            <w:pPr>
              <w:spacing w:line="400" w:lineRule="exact"/>
              <w:cnfStyle w:val="000000100000"/>
              <w:rPr>
                <w:rFonts w:ascii="微软雅黑" w:eastAsia="微软雅黑" w:hAnsi="微软雅黑" w:cs="微软雅黑"/>
                <w:sz w:val="18"/>
                <w:szCs w:val="18"/>
              </w:rPr>
            </w:pPr>
            <w:r>
              <w:rPr>
                <w:rFonts w:ascii="微软雅黑" w:eastAsia="微软雅黑" w:hAnsi="微软雅黑" w:hint="eastAsia"/>
                <w:sz w:val="18"/>
                <w:szCs w:val="18"/>
              </w:rPr>
              <w:t>身份证请正反两面复印在一张A4纸上并提供1份。</w:t>
            </w:r>
            <w:r w:rsidR="007A1423">
              <w:rPr>
                <w:rFonts w:ascii="微软雅黑" w:eastAsia="微软雅黑" w:hAnsi="微软雅黑" w:cs="微软雅黑" w:hint="eastAsia"/>
                <w:b/>
                <w:bCs/>
                <w:color w:val="000000" w:themeColor="text1"/>
                <w:sz w:val="18"/>
                <w:szCs w:val="18"/>
              </w:rPr>
              <w:t>采集指纹时请携带原件。</w:t>
            </w:r>
          </w:p>
        </w:tc>
      </w:tr>
      <w:tr w:rsidR="000C5D48" w:rsidTr="00127118">
        <w:trPr>
          <w:cnfStyle w:val="000000010000"/>
        </w:trPr>
        <w:tc>
          <w:tcPr>
            <w:cnfStyle w:val="001000000000"/>
            <w:tcW w:w="1809" w:type="dxa"/>
            <w:vAlign w:val="center"/>
          </w:tcPr>
          <w:p w:rsidR="000C5D48" w:rsidRPr="006741F1" w:rsidRDefault="000C5D48" w:rsidP="00127118">
            <w:pPr>
              <w:jc w:val="center"/>
              <w:rPr>
                <w:rFonts w:ascii="微软雅黑" w:eastAsia="微软雅黑" w:hAnsi="微软雅黑" w:cs="微软雅黑"/>
                <w:b/>
                <w:bCs/>
                <w:sz w:val="18"/>
                <w:szCs w:val="18"/>
              </w:rPr>
            </w:pPr>
            <w:r w:rsidRPr="006741F1">
              <w:rPr>
                <w:rFonts w:ascii="微软雅黑" w:eastAsia="微软雅黑" w:hAnsi="微软雅黑" w:cs="微软雅黑" w:hint="eastAsia"/>
                <w:b/>
                <w:bCs/>
                <w:sz w:val="18"/>
                <w:szCs w:val="18"/>
              </w:rPr>
              <w:t>资金证明</w:t>
            </w:r>
          </w:p>
        </w:tc>
        <w:tc>
          <w:tcPr>
            <w:tcW w:w="8222" w:type="dxa"/>
          </w:tcPr>
          <w:p w:rsidR="000C5D48" w:rsidRDefault="000C5D48" w:rsidP="0003688D">
            <w:pPr>
              <w:spacing w:line="400" w:lineRule="exact"/>
              <w:ind w:left="270" w:hangingChars="150" w:hanging="270"/>
              <w:cnfStyle w:val="000000010000"/>
              <w:rPr>
                <w:rFonts w:ascii="微软雅黑" w:eastAsia="微软雅黑" w:hAnsi="微软雅黑"/>
                <w:sz w:val="18"/>
                <w:szCs w:val="18"/>
              </w:rPr>
            </w:pPr>
            <w:r>
              <w:rPr>
                <w:rFonts w:ascii="微软雅黑" w:eastAsia="微软雅黑" w:hAnsi="微软雅黑" w:hint="eastAsia"/>
                <w:b/>
                <w:sz w:val="18"/>
                <w:szCs w:val="18"/>
              </w:rPr>
              <w:t>A. 借记卡</w:t>
            </w:r>
            <w:r>
              <w:rPr>
                <w:rFonts w:ascii="微软雅黑" w:eastAsia="微软雅黑" w:hAnsi="微软雅黑"/>
                <w:b/>
                <w:sz w:val="18"/>
                <w:szCs w:val="18"/>
              </w:rPr>
              <w:t>流水账单</w:t>
            </w:r>
            <w:r>
              <w:rPr>
                <w:rFonts w:ascii="微软雅黑" w:eastAsia="微软雅黑" w:hAnsi="微软雅黑" w:hint="eastAsia"/>
                <w:b/>
                <w:sz w:val="18"/>
                <w:szCs w:val="18"/>
              </w:rPr>
              <w:t>原件; B. 活期</w:t>
            </w:r>
            <w:r>
              <w:rPr>
                <w:rFonts w:ascii="微软雅黑" w:eastAsia="微软雅黑" w:hAnsi="微软雅黑"/>
                <w:b/>
                <w:sz w:val="18"/>
                <w:szCs w:val="18"/>
              </w:rPr>
              <w:t>存折</w:t>
            </w:r>
            <w:r>
              <w:rPr>
                <w:rFonts w:ascii="微软雅黑" w:eastAsia="微软雅黑" w:hAnsi="微软雅黑" w:hint="eastAsia"/>
                <w:b/>
                <w:sz w:val="18"/>
                <w:szCs w:val="18"/>
              </w:rPr>
              <w:t>复印件</w:t>
            </w:r>
            <w:r w:rsidRPr="003D4C15">
              <w:rPr>
                <w:rFonts w:ascii="微软雅黑" w:eastAsia="微软雅黑" w:hAnsi="微软雅黑" w:hint="eastAsia"/>
                <w:sz w:val="18"/>
                <w:szCs w:val="18"/>
              </w:rPr>
              <w:t>（可二选一，提供越多越好</w:t>
            </w:r>
            <w:r w:rsidRPr="003D4C15">
              <w:rPr>
                <w:rFonts w:ascii="微软雅黑" w:eastAsia="微软雅黑" w:hAnsi="微软雅黑"/>
                <w:sz w:val="18"/>
                <w:szCs w:val="18"/>
              </w:rPr>
              <w:t>）</w:t>
            </w:r>
          </w:p>
          <w:p w:rsidR="000C5D48" w:rsidRPr="0003688D" w:rsidRDefault="000C5D48" w:rsidP="0003688D">
            <w:pPr>
              <w:spacing w:line="400" w:lineRule="exact"/>
              <w:ind w:left="270" w:hangingChars="150" w:hanging="270"/>
              <w:cnfStyle w:val="000000010000"/>
              <w:rPr>
                <w:rFonts w:ascii="微软雅黑" w:eastAsia="微软雅黑" w:hAnsi="微软雅黑"/>
                <w:sz w:val="18"/>
                <w:szCs w:val="18"/>
              </w:rPr>
            </w:pPr>
            <w:r w:rsidRPr="00CF0F19">
              <w:rPr>
                <w:rFonts w:ascii="微软雅黑" w:eastAsia="微软雅黑" w:hAnsi="微软雅黑" w:hint="eastAsia"/>
                <w:sz w:val="18"/>
                <w:szCs w:val="18"/>
              </w:rPr>
              <w:t>1.</w:t>
            </w:r>
            <w:r>
              <w:rPr>
                <w:rFonts w:ascii="微软雅黑" w:eastAsia="微软雅黑" w:hAnsi="微软雅黑" w:hint="eastAsia"/>
                <w:sz w:val="18"/>
                <w:szCs w:val="18"/>
              </w:rPr>
              <w:t xml:space="preserve"> </w:t>
            </w:r>
            <w:r w:rsidRPr="00CF0F19">
              <w:rPr>
                <w:rFonts w:ascii="微软雅黑" w:eastAsia="微软雅黑" w:hAnsi="微软雅黑" w:hint="eastAsia"/>
                <w:sz w:val="18"/>
                <w:szCs w:val="18"/>
              </w:rPr>
              <w:t>请提供</w:t>
            </w:r>
            <w:r w:rsidRPr="00EF79D6">
              <w:rPr>
                <w:rFonts w:ascii="微软雅黑" w:eastAsia="微软雅黑" w:hAnsi="微软雅黑" w:cs="微软雅黑" w:hint="eastAsia"/>
                <w:b/>
                <w:color w:val="FF0000"/>
                <w:sz w:val="18"/>
                <w:szCs w:val="18"/>
              </w:rPr>
              <w:t>父母</w:t>
            </w:r>
            <w:r w:rsidRPr="00CF0F19">
              <w:rPr>
                <w:rFonts w:ascii="微软雅黑" w:eastAsia="微软雅黑" w:hAnsi="微软雅黑" w:hint="eastAsia"/>
                <w:sz w:val="18"/>
                <w:szCs w:val="18"/>
              </w:rPr>
              <w:t>名下</w:t>
            </w:r>
            <w:r>
              <w:rPr>
                <w:rFonts w:ascii="微软雅黑" w:eastAsia="微软雅黑" w:hAnsi="微软雅黑" w:hint="eastAsia"/>
                <w:sz w:val="18"/>
                <w:szCs w:val="18"/>
              </w:rPr>
              <w:t>，</w:t>
            </w:r>
            <w:r w:rsidRPr="00CF0F19">
              <w:rPr>
                <w:rFonts w:ascii="微软雅黑" w:eastAsia="微软雅黑" w:hAnsi="微软雅黑" w:hint="eastAsia"/>
                <w:sz w:val="18"/>
                <w:szCs w:val="18"/>
              </w:rPr>
              <w:t>至少近期</w:t>
            </w:r>
            <w:r w:rsidRPr="00007F7F">
              <w:rPr>
                <w:rFonts w:ascii="微软雅黑" w:eastAsia="微软雅黑" w:hAnsi="微软雅黑" w:hint="eastAsia"/>
                <w:b/>
                <w:sz w:val="18"/>
                <w:szCs w:val="18"/>
              </w:rPr>
              <w:t>3</w:t>
            </w:r>
            <w:r w:rsidR="00007F7F" w:rsidRPr="00007F7F">
              <w:rPr>
                <w:rFonts w:ascii="微软雅黑" w:eastAsia="微软雅黑" w:hAnsi="微软雅黑" w:hint="eastAsia"/>
                <w:b/>
                <w:sz w:val="18"/>
                <w:szCs w:val="18"/>
              </w:rPr>
              <w:t>-6</w:t>
            </w:r>
            <w:r w:rsidRPr="00CF0F19">
              <w:rPr>
                <w:rFonts w:ascii="微软雅黑" w:eastAsia="微软雅黑" w:hAnsi="微软雅黑" w:hint="eastAsia"/>
                <w:sz w:val="18"/>
                <w:szCs w:val="18"/>
              </w:rPr>
              <w:t>个月</w:t>
            </w:r>
            <w:r>
              <w:rPr>
                <w:rFonts w:ascii="微软雅黑" w:eastAsia="微软雅黑" w:hAnsi="微软雅黑" w:hint="eastAsia"/>
                <w:sz w:val="18"/>
                <w:szCs w:val="18"/>
              </w:rPr>
              <w:t>，</w:t>
            </w:r>
            <w:r w:rsidRPr="00CF0F19">
              <w:rPr>
                <w:rFonts w:ascii="微软雅黑" w:eastAsia="微软雅黑" w:hAnsi="微软雅黑" w:hint="eastAsia"/>
                <w:sz w:val="18"/>
                <w:szCs w:val="18"/>
              </w:rPr>
              <w:t>多笔交易记录的借记卡流水账单原件或活期存折复印件</w:t>
            </w:r>
            <w:r w:rsidR="0003688D" w:rsidRPr="00AA5397">
              <w:rPr>
                <w:rFonts w:ascii="微软雅黑" w:eastAsia="微软雅黑" w:hAnsi="微软雅黑" w:hint="eastAsia"/>
                <w:b/>
                <w:color w:val="FF0000"/>
                <w:sz w:val="18"/>
                <w:szCs w:val="18"/>
              </w:rPr>
              <w:t>（意大利</w:t>
            </w:r>
            <w:r w:rsidR="0003688D">
              <w:rPr>
                <w:rFonts w:ascii="微软雅黑" w:eastAsia="微软雅黑" w:hAnsi="微软雅黑" w:hint="eastAsia"/>
                <w:b/>
                <w:color w:val="FF0000"/>
                <w:sz w:val="18"/>
                <w:szCs w:val="18"/>
              </w:rPr>
              <w:t>可</w:t>
            </w:r>
            <w:r w:rsidR="0003688D" w:rsidRPr="00AA5397">
              <w:rPr>
                <w:rFonts w:ascii="微软雅黑" w:eastAsia="微软雅黑" w:hAnsi="微软雅黑" w:hint="eastAsia"/>
                <w:b/>
                <w:color w:val="FF0000"/>
                <w:sz w:val="18"/>
                <w:szCs w:val="18"/>
              </w:rPr>
              <w:t>信用卡流水对账单，要显示出信用额度，要提供该卡正反面复印件，卡上有持卡人签字）</w:t>
            </w:r>
          </w:p>
          <w:p w:rsidR="000C5D48" w:rsidRPr="00CF0F19" w:rsidRDefault="000C5D48" w:rsidP="008964D9">
            <w:pPr>
              <w:spacing w:line="400" w:lineRule="exact"/>
              <w:ind w:left="270" w:hangingChars="150" w:hanging="270"/>
              <w:cnfStyle w:val="000000010000"/>
              <w:rPr>
                <w:rFonts w:ascii="微软雅黑" w:eastAsia="微软雅黑" w:hAnsi="微软雅黑"/>
                <w:sz w:val="18"/>
                <w:szCs w:val="18"/>
              </w:rPr>
            </w:pPr>
            <w:r w:rsidRPr="00CF0F19">
              <w:rPr>
                <w:rFonts w:ascii="微软雅黑" w:eastAsia="微软雅黑" w:hAnsi="微软雅黑" w:hint="eastAsia"/>
                <w:sz w:val="18"/>
                <w:szCs w:val="18"/>
              </w:rPr>
              <w:t>2.</w:t>
            </w:r>
            <w:r>
              <w:rPr>
                <w:rFonts w:ascii="微软雅黑" w:eastAsia="微软雅黑" w:hAnsi="微软雅黑" w:hint="eastAsia"/>
                <w:sz w:val="18"/>
                <w:szCs w:val="18"/>
              </w:rPr>
              <w:t xml:space="preserve"> </w:t>
            </w:r>
            <w:r w:rsidRPr="00CF0F19">
              <w:rPr>
                <w:rFonts w:ascii="微软雅黑" w:eastAsia="微软雅黑" w:hAnsi="微软雅黑" w:hint="eastAsia"/>
                <w:sz w:val="18"/>
                <w:szCs w:val="18"/>
              </w:rPr>
              <w:t>无论银行卡或存折，均首选工资账户，中间不能断月。如果工资账户交易记录不好（</w:t>
            </w:r>
            <w:r>
              <w:rPr>
                <w:rFonts w:ascii="微软雅黑" w:eastAsia="微软雅黑" w:hAnsi="微软雅黑" w:hint="eastAsia"/>
                <w:sz w:val="18"/>
                <w:szCs w:val="18"/>
              </w:rPr>
              <w:t>如</w:t>
            </w:r>
            <w:r w:rsidRPr="00CF0F19">
              <w:rPr>
                <w:rFonts w:ascii="微软雅黑" w:eastAsia="微软雅黑" w:hAnsi="微软雅黑" w:hint="eastAsia"/>
                <w:sz w:val="18"/>
                <w:szCs w:val="18"/>
              </w:rPr>
              <w:t>交易次数少，余额低</w:t>
            </w:r>
            <w:r>
              <w:rPr>
                <w:rFonts w:ascii="微软雅黑" w:eastAsia="微软雅黑" w:hAnsi="微软雅黑" w:hint="eastAsia"/>
                <w:sz w:val="18"/>
                <w:szCs w:val="18"/>
              </w:rPr>
              <w:t>等</w:t>
            </w:r>
            <w:r w:rsidRPr="00CF0F19">
              <w:rPr>
                <w:rFonts w:ascii="微软雅黑" w:eastAsia="微软雅黑" w:hAnsi="微软雅黑" w:hint="eastAsia"/>
                <w:sz w:val="18"/>
                <w:szCs w:val="18"/>
              </w:rPr>
              <w:t>），可以额外提供一份非工资账户的借记卡流水账单交易记录作为辅助。</w:t>
            </w:r>
          </w:p>
          <w:p w:rsidR="000C5D48" w:rsidRDefault="000C5D48" w:rsidP="008964D9">
            <w:pPr>
              <w:spacing w:line="400" w:lineRule="exact"/>
              <w:ind w:left="270" w:hangingChars="150" w:hanging="270"/>
              <w:cnfStyle w:val="000000010000"/>
              <w:rPr>
                <w:rFonts w:ascii="微软雅黑" w:eastAsia="微软雅黑" w:hAnsi="微软雅黑"/>
                <w:sz w:val="18"/>
                <w:szCs w:val="18"/>
              </w:rPr>
            </w:pPr>
            <w:r w:rsidRPr="00CF0F19">
              <w:rPr>
                <w:rFonts w:ascii="微软雅黑" w:eastAsia="微软雅黑" w:hAnsi="微软雅黑" w:hint="eastAsia"/>
                <w:sz w:val="18"/>
                <w:szCs w:val="18"/>
              </w:rPr>
              <w:t>3.</w:t>
            </w:r>
            <w:r>
              <w:rPr>
                <w:rFonts w:ascii="微软雅黑" w:eastAsia="微软雅黑" w:hAnsi="微软雅黑" w:hint="eastAsia"/>
                <w:sz w:val="18"/>
                <w:szCs w:val="18"/>
              </w:rPr>
              <w:t xml:space="preserve"> </w:t>
            </w:r>
            <w:r w:rsidRPr="00CF0F19">
              <w:rPr>
                <w:rFonts w:ascii="微软雅黑" w:eastAsia="微软雅黑" w:hAnsi="微软雅黑" w:hint="eastAsia"/>
                <w:sz w:val="18"/>
                <w:szCs w:val="18"/>
              </w:rPr>
              <w:t>对帐单上一定要体现本人的姓名并且必须加盖银行的业务章</w:t>
            </w:r>
            <w:r w:rsidRPr="00EA596C">
              <w:rPr>
                <w:rFonts w:ascii="微软雅黑" w:eastAsia="微软雅黑" w:hAnsi="微软雅黑" w:hint="eastAsia"/>
                <w:sz w:val="18"/>
                <w:szCs w:val="18"/>
              </w:rPr>
              <w:t>（不可提供自助回执单）</w:t>
            </w:r>
          </w:p>
          <w:p w:rsidR="000C5D48" w:rsidRPr="00A63ABB" w:rsidRDefault="000C5D48" w:rsidP="008964D9">
            <w:pPr>
              <w:spacing w:line="400" w:lineRule="exact"/>
              <w:ind w:left="270" w:hangingChars="150" w:hanging="270"/>
              <w:cnfStyle w:val="000000010000"/>
              <w:rPr>
                <w:rFonts w:ascii="微软雅黑" w:eastAsia="微软雅黑" w:hAnsi="微软雅黑"/>
                <w:sz w:val="18"/>
                <w:szCs w:val="18"/>
              </w:rPr>
            </w:pPr>
            <w:r w:rsidRPr="00CF0F19">
              <w:rPr>
                <w:rFonts w:ascii="微软雅黑" w:eastAsia="微软雅黑" w:hAnsi="微软雅黑" w:hint="eastAsia"/>
                <w:sz w:val="18"/>
                <w:szCs w:val="18"/>
              </w:rPr>
              <w:t>4.</w:t>
            </w:r>
            <w:r>
              <w:rPr>
                <w:rFonts w:ascii="微软雅黑" w:eastAsia="微软雅黑" w:hAnsi="微软雅黑" w:hint="eastAsia"/>
                <w:sz w:val="18"/>
                <w:szCs w:val="18"/>
              </w:rPr>
              <w:t xml:space="preserve"> </w:t>
            </w:r>
            <w:r w:rsidRPr="00CF0F19">
              <w:rPr>
                <w:rFonts w:ascii="微软雅黑" w:eastAsia="微软雅黑" w:hAnsi="微软雅黑" w:hint="eastAsia"/>
                <w:sz w:val="18"/>
                <w:szCs w:val="18"/>
              </w:rPr>
              <w:t>账单最后一笔交易日期在送签日期30天内</w:t>
            </w:r>
            <w:r w:rsidR="0003688D" w:rsidRPr="005072A9">
              <w:rPr>
                <w:rFonts w:ascii="微软雅黑" w:eastAsia="微软雅黑" w:hAnsi="微软雅黑" w:hint="eastAsia"/>
                <w:b/>
                <w:sz w:val="18"/>
                <w:szCs w:val="18"/>
              </w:rPr>
              <w:t>（葡萄牙要求近7天打印）</w:t>
            </w:r>
            <w:r>
              <w:rPr>
                <w:rFonts w:ascii="微软雅黑" w:eastAsia="微软雅黑" w:hAnsi="微软雅黑" w:hint="eastAsia"/>
                <w:sz w:val="18"/>
                <w:szCs w:val="18"/>
              </w:rPr>
              <w:t>，</w:t>
            </w:r>
            <w:r w:rsidRPr="00CF0F19">
              <w:rPr>
                <w:rFonts w:ascii="微软雅黑" w:eastAsia="微软雅黑" w:hAnsi="微软雅黑" w:hint="eastAsia"/>
                <w:sz w:val="18"/>
                <w:szCs w:val="18"/>
              </w:rPr>
              <w:t>且最后一笔不建议大额存入，余额建议</w:t>
            </w:r>
            <w:r>
              <w:rPr>
                <w:rFonts w:ascii="微软雅黑" w:eastAsia="微软雅黑" w:hAnsi="微软雅黑" w:hint="eastAsia"/>
                <w:sz w:val="18"/>
                <w:szCs w:val="18"/>
              </w:rPr>
              <w:t>3万</w:t>
            </w:r>
            <w:r w:rsidRPr="00CF0F19">
              <w:rPr>
                <w:rFonts w:ascii="微软雅黑" w:eastAsia="微软雅黑" w:hAnsi="微软雅黑" w:hint="eastAsia"/>
                <w:sz w:val="18"/>
                <w:szCs w:val="18"/>
              </w:rPr>
              <w:t>以上</w:t>
            </w:r>
            <w:r>
              <w:rPr>
                <w:rFonts w:ascii="微软雅黑" w:eastAsia="微软雅黑" w:hAnsi="微软雅黑" w:hint="eastAsia"/>
                <w:sz w:val="18"/>
                <w:szCs w:val="18"/>
              </w:rPr>
              <w:t>。</w:t>
            </w:r>
          </w:p>
        </w:tc>
      </w:tr>
      <w:tr w:rsidR="000C5D48" w:rsidTr="00127118">
        <w:trPr>
          <w:cnfStyle w:val="000000100000"/>
        </w:trPr>
        <w:tc>
          <w:tcPr>
            <w:cnfStyle w:val="001000000000"/>
            <w:tcW w:w="1809" w:type="dxa"/>
            <w:vAlign w:val="center"/>
          </w:tcPr>
          <w:p w:rsidR="000C5D48" w:rsidRPr="006741F1" w:rsidRDefault="000C5D48"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出资证明</w:t>
            </w:r>
          </w:p>
        </w:tc>
        <w:tc>
          <w:tcPr>
            <w:tcW w:w="8222" w:type="dxa"/>
          </w:tcPr>
          <w:p w:rsidR="00400582" w:rsidRDefault="0038788B" w:rsidP="0003688D">
            <w:pPr>
              <w:spacing w:line="440" w:lineRule="exact"/>
              <w:ind w:left="270" w:hangingChars="150" w:hanging="270"/>
              <w:cnfStyle w:val="000000100000"/>
              <w:rPr>
                <w:rFonts w:ascii="微软雅黑" w:eastAsia="微软雅黑" w:hAnsi="微软雅黑"/>
                <w:sz w:val="18"/>
                <w:szCs w:val="18"/>
              </w:rPr>
            </w:pPr>
            <w:r w:rsidRPr="00747770">
              <w:rPr>
                <w:rFonts w:ascii="微软雅黑" w:eastAsia="微软雅黑" w:hAnsi="微软雅黑" w:hint="eastAsia"/>
                <w:sz w:val="18"/>
                <w:szCs w:val="18"/>
              </w:rPr>
              <w:t>未成年申请人</w:t>
            </w:r>
            <w:r w:rsidR="00747770">
              <w:rPr>
                <w:rFonts w:ascii="微软雅黑" w:eastAsia="微软雅黑" w:hAnsi="微软雅黑" w:hint="eastAsia"/>
                <w:sz w:val="18"/>
                <w:szCs w:val="18"/>
              </w:rPr>
              <w:t>由父母出资</w:t>
            </w:r>
            <w:r w:rsidRPr="00747770">
              <w:rPr>
                <w:rFonts w:ascii="微软雅黑" w:eastAsia="微软雅黑" w:hAnsi="微软雅黑" w:hint="eastAsia"/>
                <w:sz w:val="18"/>
                <w:szCs w:val="18"/>
              </w:rPr>
              <w:t>，需要提供</w:t>
            </w:r>
            <w:r w:rsidR="00CC5D5C" w:rsidRPr="00747770">
              <w:rPr>
                <w:rFonts w:ascii="微软雅黑" w:eastAsia="微软雅黑" w:hAnsi="微软雅黑"/>
                <w:sz w:val="18"/>
                <w:szCs w:val="18"/>
              </w:rPr>
              <w:t>父母至少一方的</w:t>
            </w:r>
            <w:r w:rsidR="000C5D48">
              <w:rPr>
                <w:rFonts w:ascii="微软雅黑" w:eastAsia="微软雅黑" w:hAnsi="微软雅黑" w:hint="eastAsia"/>
                <w:sz w:val="18"/>
                <w:szCs w:val="18"/>
              </w:rPr>
              <w:t>工作证明原件（中英文），</w:t>
            </w:r>
          </w:p>
          <w:p w:rsidR="000C5D48" w:rsidRDefault="000C5D48" w:rsidP="0003688D">
            <w:pPr>
              <w:spacing w:line="440" w:lineRule="exact"/>
              <w:ind w:left="270" w:hangingChars="150" w:hanging="270"/>
              <w:cnfStyle w:val="000000100000"/>
              <w:rPr>
                <w:rFonts w:ascii="微软雅黑" w:eastAsia="微软雅黑" w:hAnsi="微软雅黑"/>
                <w:sz w:val="18"/>
                <w:szCs w:val="18"/>
              </w:rPr>
            </w:pPr>
            <w:r>
              <w:rPr>
                <w:rFonts w:ascii="微软雅黑" w:eastAsia="微软雅黑" w:hAnsi="微软雅黑" w:hint="eastAsia"/>
                <w:sz w:val="18"/>
                <w:szCs w:val="18"/>
              </w:rPr>
              <w:t>由雇主出具的证明信,需使用公司正式的信头纸并加盖公章、签字，并明确日期及如下信息：</w:t>
            </w:r>
          </w:p>
          <w:p w:rsidR="000C5D48" w:rsidRDefault="000C5D48" w:rsidP="0003688D">
            <w:pPr>
              <w:spacing w:line="440" w:lineRule="exact"/>
              <w:cnfStyle w:val="000000100000"/>
              <w:rPr>
                <w:rFonts w:ascii="微软雅黑" w:eastAsia="微软雅黑" w:hAnsi="微软雅黑" w:cs="微软雅黑"/>
                <w:sz w:val="18"/>
                <w:szCs w:val="18"/>
              </w:rPr>
            </w:pPr>
            <w:r>
              <w:rPr>
                <w:rFonts w:ascii="微软雅黑" w:eastAsia="微软雅黑" w:hAnsi="微软雅黑" w:hint="eastAsia"/>
                <w:sz w:val="18"/>
                <w:szCs w:val="18"/>
              </w:rPr>
              <w:t>1. 任职</w:t>
            </w:r>
            <w:r>
              <w:rPr>
                <w:rFonts w:ascii="微软雅黑" w:eastAsia="微软雅黑" w:hAnsi="微软雅黑" w:cs="微软雅黑" w:hint="eastAsia"/>
                <w:sz w:val="18"/>
                <w:szCs w:val="18"/>
              </w:rPr>
              <w:t>公司的详细地址，联系电话和传真；</w:t>
            </w:r>
          </w:p>
          <w:p w:rsidR="000C5D48" w:rsidRDefault="000C5D48" w:rsidP="0003688D">
            <w:pPr>
              <w:spacing w:line="44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2. 出资人姓名、职务，收入和工作年限（目前服务单位所在城市）</w:t>
            </w:r>
          </w:p>
          <w:p w:rsidR="000C5D48" w:rsidRDefault="000C5D48" w:rsidP="0003688D">
            <w:pPr>
              <w:spacing w:line="44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 xml:space="preserve">3. 被出资人出行的目的，目的地和访问时间； </w:t>
            </w:r>
          </w:p>
          <w:p w:rsidR="000C5D48" w:rsidRPr="00A63ABB" w:rsidRDefault="001174EA" w:rsidP="0003688D">
            <w:pPr>
              <w:widowControl/>
              <w:spacing w:line="440" w:lineRule="exact"/>
              <w:jc w:val="left"/>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4</w:t>
            </w:r>
            <w:r w:rsidR="000C5D48">
              <w:rPr>
                <w:rFonts w:ascii="微软雅黑" w:eastAsia="微软雅黑" w:hAnsi="微软雅黑" w:cs="微软雅黑" w:hint="eastAsia"/>
                <w:sz w:val="18"/>
                <w:szCs w:val="18"/>
              </w:rPr>
              <w:t>. 任职公司签字人员的姓名和职务（请注意：签字人不能是出资人本人）</w:t>
            </w:r>
          </w:p>
        </w:tc>
      </w:tr>
      <w:tr w:rsidR="000C5D48" w:rsidTr="00127118">
        <w:trPr>
          <w:cnfStyle w:val="000000010000"/>
        </w:trPr>
        <w:tc>
          <w:tcPr>
            <w:cnfStyle w:val="001000000000"/>
            <w:tcW w:w="1809" w:type="dxa"/>
          </w:tcPr>
          <w:p w:rsidR="000C5D48" w:rsidRDefault="000C5D48"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学生证/学生卡</w:t>
            </w:r>
          </w:p>
          <w:p w:rsidR="000C5D48" w:rsidRPr="006741F1" w:rsidRDefault="000C5D48"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原件及复印件</w:t>
            </w:r>
          </w:p>
        </w:tc>
        <w:tc>
          <w:tcPr>
            <w:tcW w:w="8222" w:type="dxa"/>
            <w:vAlign w:val="center"/>
          </w:tcPr>
          <w:p w:rsidR="000C5D48" w:rsidRDefault="000C5D48" w:rsidP="008964D9">
            <w:pPr>
              <w:spacing w:line="400" w:lineRule="exact"/>
              <w:cnfStyle w:val="000000010000"/>
              <w:rPr>
                <w:rFonts w:ascii="微软雅黑" w:eastAsia="微软雅黑" w:hAnsi="微软雅黑" w:cs="微软雅黑"/>
                <w:b/>
                <w:bCs/>
                <w:sz w:val="32"/>
                <w:szCs w:val="32"/>
              </w:rPr>
            </w:pPr>
            <w:r>
              <w:rPr>
                <w:rFonts w:ascii="微软雅黑" w:eastAsia="微软雅黑" w:hAnsi="微软雅黑" w:hint="eastAsia"/>
                <w:sz w:val="18"/>
                <w:szCs w:val="18"/>
              </w:rPr>
              <w:t>学生证或学生卡原件及整本的复印件。</w:t>
            </w:r>
          </w:p>
        </w:tc>
      </w:tr>
      <w:tr w:rsidR="000C5D48" w:rsidTr="00127118">
        <w:trPr>
          <w:cnfStyle w:val="000000100000"/>
        </w:trPr>
        <w:tc>
          <w:tcPr>
            <w:cnfStyle w:val="001000000000"/>
            <w:tcW w:w="1809" w:type="dxa"/>
            <w:vAlign w:val="center"/>
          </w:tcPr>
          <w:p w:rsidR="000C5D48" w:rsidRPr="006741F1" w:rsidRDefault="000C5D48"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在读证明</w:t>
            </w:r>
          </w:p>
        </w:tc>
        <w:tc>
          <w:tcPr>
            <w:tcW w:w="8222" w:type="dxa"/>
            <w:vAlign w:val="center"/>
          </w:tcPr>
          <w:p w:rsidR="000C5D48" w:rsidRDefault="000C5D48" w:rsidP="008964D9">
            <w:pPr>
              <w:spacing w:line="400" w:lineRule="exact"/>
              <w:cnfStyle w:val="000000100000"/>
              <w:rPr>
                <w:rFonts w:ascii="微软雅黑" w:eastAsia="微软雅黑" w:hAnsi="微软雅黑" w:cs="微软雅黑"/>
                <w:bCs/>
                <w:sz w:val="18"/>
                <w:szCs w:val="18"/>
              </w:rPr>
            </w:pPr>
            <w:r>
              <w:rPr>
                <w:rFonts w:ascii="微软雅黑" w:eastAsia="微软雅黑" w:hAnsi="微软雅黑" w:cs="微软雅黑" w:hint="eastAsia"/>
                <w:sz w:val="18"/>
                <w:szCs w:val="18"/>
              </w:rPr>
              <w:t>使用学校正式的抬头纸打印并加盖学校公章的证明信原件（英文件），并明确如下信息：</w:t>
            </w:r>
          </w:p>
          <w:p w:rsidR="000C5D48" w:rsidRDefault="000C5D48" w:rsidP="008964D9">
            <w:pPr>
              <w:spacing w:line="400" w:lineRule="exact"/>
              <w:cnfStyle w:val="000000100000"/>
              <w:rPr>
                <w:rFonts w:ascii="微软雅黑" w:eastAsia="微软雅黑" w:hAnsi="微软雅黑" w:cs="微软雅黑"/>
                <w:bCs/>
                <w:sz w:val="18"/>
                <w:szCs w:val="18"/>
              </w:rPr>
            </w:pPr>
            <w:r>
              <w:rPr>
                <w:rFonts w:ascii="微软雅黑" w:eastAsia="微软雅黑" w:hAnsi="微软雅黑" w:cs="微软雅黑" w:hint="eastAsia"/>
                <w:bCs/>
                <w:sz w:val="18"/>
                <w:szCs w:val="18"/>
              </w:rPr>
              <w:t>1. 学生姓名、学生所在系或班级、旅游时间并需注明担保申请人按期回国；</w:t>
            </w:r>
          </w:p>
          <w:p w:rsidR="000C5D48" w:rsidRDefault="000C5D48" w:rsidP="008964D9">
            <w:pPr>
              <w:spacing w:line="400" w:lineRule="exact"/>
              <w:cnfStyle w:val="000000100000"/>
              <w:rPr>
                <w:rFonts w:ascii="微软雅黑" w:eastAsia="微软雅黑" w:hAnsi="微软雅黑" w:cs="微软雅黑"/>
                <w:bCs/>
                <w:sz w:val="18"/>
                <w:szCs w:val="18"/>
              </w:rPr>
            </w:pPr>
            <w:r>
              <w:rPr>
                <w:rFonts w:ascii="微软雅黑" w:eastAsia="微软雅黑" w:hAnsi="微软雅黑" w:cs="微软雅黑" w:hint="eastAsia"/>
                <w:bCs/>
                <w:sz w:val="18"/>
                <w:szCs w:val="18"/>
              </w:rPr>
              <w:t>2. 学校名称、地址、传真和联系电话；</w:t>
            </w:r>
          </w:p>
          <w:p w:rsidR="000C5D48" w:rsidRDefault="000C5D48" w:rsidP="008964D9">
            <w:pPr>
              <w:spacing w:line="400" w:lineRule="exact"/>
              <w:cnfStyle w:val="000000100000"/>
              <w:rPr>
                <w:rFonts w:ascii="微软雅黑" w:eastAsia="微软雅黑" w:hAnsi="微软雅黑" w:cs="微软雅黑"/>
                <w:bCs/>
                <w:sz w:val="18"/>
                <w:szCs w:val="18"/>
              </w:rPr>
            </w:pPr>
            <w:r>
              <w:rPr>
                <w:rFonts w:ascii="微软雅黑" w:eastAsia="微软雅黑" w:hAnsi="微软雅黑" w:cs="微软雅黑" w:hint="eastAsia"/>
                <w:bCs/>
                <w:sz w:val="18"/>
                <w:szCs w:val="18"/>
              </w:rPr>
              <w:t>3. 学校领导的姓名和职位并请领导人签字。</w:t>
            </w:r>
          </w:p>
          <w:p w:rsidR="008964D9" w:rsidRDefault="008964D9" w:rsidP="00C11BA0">
            <w:pPr>
              <w:spacing w:line="400" w:lineRule="exact"/>
              <w:cnfStyle w:val="000000100000"/>
              <w:rPr>
                <w:rFonts w:ascii="微软雅黑" w:eastAsia="微软雅黑" w:hAnsi="微软雅黑" w:cs="微软雅黑"/>
                <w:sz w:val="18"/>
                <w:szCs w:val="18"/>
              </w:rPr>
            </w:pPr>
            <w:r w:rsidRPr="005736E5">
              <w:rPr>
                <w:rFonts w:ascii="微软雅黑" w:eastAsia="微软雅黑" w:hAnsi="微软雅黑" w:cs="微软雅黑" w:hint="eastAsia"/>
                <w:b/>
                <w:bCs/>
                <w:color w:val="FF0000"/>
                <w:sz w:val="18"/>
                <w:szCs w:val="18"/>
              </w:rPr>
              <w:t>学龄前儿童可提供</w:t>
            </w:r>
            <w:r w:rsidRPr="005736E5">
              <w:rPr>
                <w:rFonts w:ascii="微软雅黑" w:eastAsia="微软雅黑" w:hAnsi="微软雅黑" w:cs="微软雅黑" w:hint="eastAsia"/>
                <w:b/>
                <w:color w:val="FF0000"/>
                <w:sz w:val="18"/>
                <w:szCs w:val="18"/>
              </w:rPr>
              <w:t>出生医学证明</w:t>
            </w:r>
            <w:r>
              <w:rPr>
                <w:rFonts w:ascii="微软雅黑" w:eastAsia="微软雅黑" w:hAnsi="微软雅黑" w:cs="微软雅黑" w:hint="eastAsia"/>
                <w:b/>
                <w:color w:val="FF0000"/>
                <w:sz w:val="18"/>
                <w:szCs w:val="18"/>
              </w:rPr>
              <w:t>原件及</w:t>
            </w:r>
            <w:r w:rsidRPr="005736E5">
              <w:rPr>
                <w:rFonts w:ascii="微软雅黑" w:eastAsia="微软雅黑" w:hAnsi="微软雅黑" w:cs="微软雅黑" w:hint="eastAsia"/>
                <w:b/>
                <w:color w:val="FF0000"/>
                <w:sz w:val="18"/>
                <w:szCs w:val="18"/>
              </w:rPr>
              <w:t>复印件</w:t>
            </w:r>
            <w:r>
              <w:rPr>
                <w:rFonts w:ascii="微软雅黑" w:eastAsia="微软雅黑" w:hAnsi="微软雅黑" w:cs="微软雅黑" w:hint="eastAsia"/>
                <w:b/>
                <w:color w:val="FF0000"/>
                <w:sz w:val="18"/>
                <w:szCs w:val="18"/>
              </w:rPr>
              <w:t>代替此证明</w:t>
            </w:r>
            <w:r w:rsidR="00C11BA0">
              <w:rPr>
                <w:rFonts w:ascii="微软雅黑" w:eastAsia="微软雅黑" w:hAnsi="微软雅黑" w:cs="微软雅黑" w:hint="eastAsia"/>
                <w:b/>
                <w:color w:val="FF0000"/>
                <w:sz w:val="18"/>
                <w:szCs w:val="18"/>
              </w:rPr>
              <w:t>；</w:t>
            </w:r>
            <w:r w:rsidR="00D832E8" w:rsidRPr="005C3B47">
              <w:rPr>
                <w:rFonts w:ascii="微软雅黑" w:eastAsia="微软雅黑" w:hAnsi="微软雅黑" w:cs="微软雅黑" w:hint="eastAsia"/>
                <w:b/>
                <w:color w:val="FF0000"/>
                <w:sz w:val="18"/>
                <w:szCs w:val="18"/>
              </w:rPr>
              <w:t>如果申请人即将或刚毕业，无法提供在读证明的情况，需要提供毕业证原件及复印件。</w:t>
            </w:r>
          </w:p>
        </w:tc>
      </w:tr>
      <w:tr w:rsidR="000C5D48" w:rsidTr="00127118">
        <w:trPr>
          <w:cnfStyle w:val="000000010000"/>
        </w:trPr>
        <w:tc>
          <w:tcPr>
            <w:cnfStyle w:val="001000000000"/>
            <w:tcW w:w="1809" w:type="dxa"/>
            <w:vAlign w:val="center"/>
          </w:tcPr>
          <w:p w:rsidR="000C5D48" w:rsidRPr="006F2B87" w:rsidRDefault="000C5D48" w:rsidP="00127118">
            <w:pPr>
              <w:jc w:val="center"/>
              <w:rPr>
                <w:rFonts w:ascii="微软雅黑" w:eastAsia="微软雅黑" w:hAnsi="微软雅黑" w:cs="微软雅黑"/>
                <w:b/>
                <w:bCs/>
                <w:sz w:val="18"/>
                <w:szCs w:val="18"/>
              </w:rPr>
            </w:pPr>
            <w:r w:rsidRPr="005177D9">
              <w:rPr>
                <w:rFonts w:ascii="微软雅黑" w:eastAsia="微软雅黑" w:hAnsi="微软雅黑" w:cs="微软雅黑" w:hint="eastAsia"/>
                <w:b/>
                <w:bCs/>
                <w:sz w:val="18"/>
                <w:szCs w:val="18"/>
              </w:rPr>
              <w:t>行程单</w:t>
            </w:r>
          </w:p>
        </w:tc>
        <w:tc>
          <w:tcPr>
            <w:tcW w:w="8222" w:type="dxa"/>
          </w:tcPr>
          <w:p w:rsidR="000C5D48" w:rsidRDefault="008964D9" w:rsidP="008964D9">
            <w:pPr>
              <w:spacing w:line="400" w:lineRule="exact"/>
              <w:ind w:left="238" w:hangingChars="132" w:hanging="238"/>
              <w:cnfStyle w:val="000000010000"/>
              <w:rPr>
                <w:rFonts w:ascii="微软雅黑" w:eastAsia="微软雅黑" w:hAnsi="微软雅黑" w:cs="微软雅黑"/>
                <w:sz w:val="18"/>
                <w:szCs w:val="18"/>
              </w:rPr>
            </w:pPr>
            <w:r>
              <w:rPr>
                <w:rFonts w:ascii="微软雅黑" w:eastAsia="微软雅黑" w:hAnsi="微软雅黑" w:cs="微软雅黑"/>
                <w:sz w:val="18"/>
                <w:szCs w:val="18"/>
              </w:rPr>
              <w:t>须</w:t>
            </w:r>
            <w:r>
              <w:rPr>
                <w:rFonts w:ascii="微软雅黑" w:eastAsia="微软雅黑" w:hAnsi="微软雅黑" w:cs="微软雅黑" w:hint="eastAsia"/>
                <w:sz w:val="18"/>
                <w:szCs w:val="18"/>
              </w:rPr>
              <w:t>英文或当地语言格式，</w:t>
            </w:r>
            <w:r>
              <w:rPr>
                <w:rFonts w:ascii="微软雅黑" w:eastAsia="微软雅黑" w:hAnsi="微软雅黑" w:cs="微软雅黑"/>
                <w:sz w:val="18"/>
                <w:szCs w:val="18"/>
              </w:rPr>
              <w:t>覆盖在申根国家的全部行程，明确标注停留日期、国家、城市、参观景点等</w:t>
            </w:r>
            <w:r>
              <w:rPr>
                <w:rFonts w:ascii="微软雅黑" w:eastAsia="微软雅黑" w:hAnsi="微软雅黑" w:cs="微软雅黑" w:hint="eastAsia"/>
                <w:sz w:val="18"/>
                <w:szCs w:val="18"/>
              </w:rPr>
              <w:t>。</w:t>
            </w:r>
          </w:p>
        </w:tc>
      </w:tr>
      <w:tr w:rsidR="005736E5" w:rsidTr="00127118">
        <w:trPr>
          <w:cnfStyle w:val="000000100000"/>
        </w:trPr>
        <w:tc>
          <w:tcPr>
            <w:cnfStyle w:val="001000000000"/>
            <w:tcW w:w="1809" w:type="dxa"/>
            <w:vAlign w:val="center"/>
          </w:tcPr>
          <w:p w:rsidR="005736E5" w:rsidRDefault="005736E5"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交通预订单</w:t>
            </w:r>
          </w:p>
        </w:tc>
        <w:tc>
          <w:tcPr>
            <w:tcW w:w="8222" w:type="dxa"/>
            <w:vAlign w:val="center"/>
          </w:tcPr>
          <w:p w:rsidR="00AD2F4B" w:rsidRPr="00992FB5" w:rsidRDefault="00AD2F4B" w:rsidP="00992FB5">
            <w:pPr>
              <w:spacing w:line="40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1.</w:t>
            </w:r>
            <w:r w:rsidRPr="00992FB5">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全程交通英文预订单，如机票预订单、船票预订单等。</w:t>
            </w:r>
          </w:p>
          <w:p w:rsidR="00AD2F4B" w:rsidRDefault="00AD2F4B" w:rsidP="00992FB5">
            <w:pPr>
              <w:spacing w:line="40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2. 预订单上须体现申请人名字、出发时间、到达时间、往返中国大陆的城市、抵达及离开城市。</w:t>
            </w:r>
          </w:p>
          <w:p w:rsidR="005736E5" w:rsidRPr="00EF79D6" w:rsidRDefault="005736E5" w:rsidP="008964D9">
            <w:pPr>
              <w:spacing w:line="400" w:lineRule="exact"/>
              <w:ind w:firstLineChars="100" w:firstLine="180"/>
              <w:cnfStyle w:val="000000100000"/>
              <w:rPr>
                <w:rFonts w:ascii="微软雅黑" w:eastAsia="微软雅黑" w:hAnsi="微软雅黑" w:cs="微软雅黑"/>
                <w:b/>
                <w:color w:val="FF0000"/>
                <w:sz w:val="18"/>
                <w:szCs w:val="18"/>
              </w:rPr>
            </w:pPr>
            <w:r w:rsidRPr="00EF79D6">
              <w:rPr>
                <w:rFonts w:ascii="微软雅黑" w:eastAsia="微软雅黑" w:hAnsi="微软雅黑" w:cs="微软雅黑" w:hint="eastAsia"/>
                <w:b/>
                <w:color w:val="FF0000"/>
                <w:sz w:val="18"/>
                <w:szCs w:val="18"/>
              </w:rPr>
              <w:t>（请注意：在您签证被签发前请勿先行购买机票等，以免产生损失)。</w:t>
            </w:r>
          </w:p>
        </w:tc>
      </w:tr>
      <w:tr w:rsidR="00BD1BC5" w:rsidTr="00127118">
        <w:trPr>
          <w:cnfStyle w:val="000000010000"/>
        </w:trPr>
        <w:tc>
          <w:tcPr>
            <w:cnfStyle w:val="001000000000"/>
            <w:tcW w:w="1809" w:type="dxa"/>
            <w:vAlign w:val="center"/>
          </w:tcPr>
          <w:p w:rsidR="00BD1BC5" w:rsidRDefault="00BD1BC5" w:rsidP="00BD1BC5">
            <w:pPr>
              <w:jc w:val="center"/>
              <w:rPr>
                <w:rFonts w:ascii="微软雅黑" w:eastAsia="微软雅黑" w:hAnsi="微软雅黑" w:cs="微软雅黑"/>
                <w:b/>
                <w:bCs/>
                <w:sz w:val="18"/>
                <w:szCs w:val="18"/>
              </w:rPr>
            </w:pPr>
            <w:r w:rsidRPr="00DB06E7">
              <w:rPr>
                <w:rFonts w:ascii="微软雅黑" w:eastAsia="微软雅黑" w:hAnsi="微软雅黑" w:cs="微软雅黑" w:hint="eastAsia"/>
                <w:b/>
                <w:bCs/>
                <w:sz w:val="18"/>
                <w:szCs w:val="18"/>
              </w:rPr>
              <w:t>酒店预订单</w:t>
            </w:r>
          </w:p>
        </w:tc>
        <w:tc>
          <w:tcPr>
            <w:tcW w:w="8222" w:type="dxa"/>
            <w:vAlign w:val="center"/>
          </w:tcPr>
          <w:p w:rsidR="00BD1BC5" w:rsidRDefault="00BD1BC5" w:rsidP="008964D9">
            <w:pPr>
              <w:spacing w:line="400" w:lineRule="exact"/>
              <w:ind w:left="270" w:hangingChars="150" w:hanging="270"/>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覆盖</w:t>
            </w:r>
            <w:r>
              <w:rPr>
                <w:rFonts w:ascii="微软雅黑" w:eastAsia="微软雅黑" w:hAnsi="微软雅黑" w:cs="微软雅黑"/>
                <w:sz w:val="18"/>
                <w:szCs w:val="18"/>
              </w:rPr>
              <w:t>在申根区</w:t>
            </w:r>
            <w:r>
              <w:rPr>
                <w:rFonts w:ascii="微软雅黑" w:eastAsia="微软雅黑" w:hAnsi="微软雅黑" w:cs="微软雅黑" w:hint="eastAsia"/>
                <w:sz w:val="18"/>
                <w:szCs w:val="18"/>
              </w:rPr>
              <w:t>全程</w:t>
            </w:r>
            <w:r>
              <w:rPr>
                <w:rFonts w:ascii="微软雅黑" w:eastAsia="微软雅黑" w:hAnsi="微软雅黑" w:cs="微软雅黑"/>
                <w:sz w:val="18"/>
                <w:szCs w:val="18"/>
              </w:rPr>
              <w:t>停留时间</w:t>
            </w:r>
            <w:r>
              <w:rPr>
                <w:rFonts w:ascii="微软雅黑" w:eastAsia="微软雅黑" w:hAnsi="微软雅黑" w:cs="微软雅黑" w:hint="eastAsia"/>
                <w:sz w:val="18"/>
                <w:szCs w:val="18"/>
              </w:rPr>
              <w:t>的英文酒店预订单，且预订单上须涵盖申请人及同行人的正确姓名。</w:t>
            </w:r>
          </w:p>
        </w:tc>
      </w:tr>
      <w:tr w:rsidR="005736E5" w:rsidTr="00127118">
        <w:trPr>
          <w:cnfStyle w:val="000000100000"/>
        </w:trPr>
        <w:tc>
          <w:tcPr>
            <w:cnfStyle w:val="001000000000"/>
            <w:tcW w:w="1809" w:type="dxa"/>
            <w:vAlign w:val="center"/>
          </w:tcPr>
          <w:p w:rsidR="005736E5" w:rsidRDefault="005736E5"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保险单原件</w:t>
            </w:r>
          </w:p>
        </w:tc>
        <w:tc>
          <w:tcPr>
            <w:tcW w:w="8222" w:type="dxa"/>
            <w:vAlign w:val="center"/>
          </w:tcPr>
          <w:p w:rsidR="005736E5" w:rsidRDefault="005736E5" w:rsidP="008964D9">
            <w:pPr>
              <w:spacing w:line="40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1. 申请申根签证，请购买申根国家区域适用的医疗保险，保单必须为打印文本，不接受手写保单</w:t>
            </w:r>
            <w:r w:rsidR="00BD1BC5">
              <w:rPr>
                <w:rFonts w:ascii="微软雅黑" w:eastAsia="微软雅黑" w:hAnsi="微软雅黑" w:cs="微软雅黑" w:hint="eastAsia"/>
                <w:sz w:val="18"/>
                <w:szCs w:val="18"/>
              </w:rPr>
              <w:t>。</w:t>
            </w:r>
            <w:r>
              <w:rPr>
                <w:rFonts w:ascii="微软雅黑" w:eastAsia="微软雅黑" w:hAnsi="微软雅黑" w:cs="微软雅黑" w:hint="eastAsia"/>
                <w:sz w:val="18"/>
                <w:szCs w:val="18"/>
              </w:rPr>
              <w:t xml:space="preserve"> </w:t>
            </w:r>
          </w:p>
          <w:p w:rsidR="005736E5" w:rsidRDefault="005736E5" w:rsidP="008964D9">
            <w:pPr>
              <w:spacing w:line="40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2. 须涵盖医疗保险和送返费用，医疗保险保额不低于3万欧元（约30万人民币）</w:t>
            </w:r>
          </w:p>
          <w:p w:rsidR="008964D9" w:rsidRPr="00194DA0" w:rsidRDefault="008964D9" w:rsidP="008964D9">
            <w:pPr>
              <w:spacing w:line="400" w:lineRule="exact"/>
              <w:ind w:left="270" w:hangingChars="150" w:hanging="270"/>
              <w:cnfStyle w:val="000000100000"/>
              <w:rPr>
                <w:rFonts w:ascii="微软雅黑" w:eastAsia="微软雅黑" w:hAnsi="微软雅黑" w:cs="微软雅黑"/>
                <w:b/>
                <w:sz w:val="18"/>
                <w:szCs w:val="18"/>
              </w:rPr>
            </w:pPr>
            <w:r>
              <w:rPr>
                <w:rFonts w:ascii="微软雅黑" w:eastAsia="微软雅黑" w:hAnsi="微软雅黑" w:cs="微软雅黑" w:hint="eastAsia"/>
                <w:sz w:val="18"/>
                <w:szCs w:val="18"/>
              </w:rPr>
              <w:t xml:space="preserve">3. </w:t>
            </w:r>
            <w:r w:rsidRPr="00194DA0">
              <w:rPr>
                <w:rFonts w:ascii="微软雅黑" w:eastAsia="微软雅黑" w:hAnsi="微软雅黑" w:cs="微软雅黑" w:hint="eastAsia"/>
                <w:b/>
                <w:sz w:val="18"/>
                <w:szCs w:val="18"/>
              </w:rPr>
              <w:t>申根的保险，需要保险须覆盖在申根区的整个停留时间，</w:t>
            </w:r>
            <w:r w:rsidRPr="00194DA0">
              <w:rPr>
                <w:rFonts w:ascii="微软雅黑" w:eastAsia="微软雅黑" w:hAnsi="微软雅黑" w:cs="微软雅黑" w:hint="eastAsia"/>
                <w:b/>
                <w:bCs/>
                <w:color w:val="FF0000"/>
                <w:sz w:val="18"/>
                <w:szCs w:val="18"/>
              </w:rPr>
              <w:t>意大利、丹麦、德国</w:t>
            </w:r>
            <w:r w:rsidRPr="00194DA0">
              <w:rPr>
                <w:rFonts w:ascii="微软雅黑" w:eastAsia="微软雅黑" w:hAnsi="微软雅黑" w:cs="微软雅黑" w:hint="eastAsia"/>
                <w:b/>
                <w:bCs/>
                <w:color w:val="000000" w:themeColor="text1"/>
                <w:sz w:val="18"/>
                <w:szCs w:val="18"/>
              </w:rPr>
              <w:t>的保险</w:t>
            </w:r>
            <w:r>
              <w:rPr>
                <w:rFonts w:ascii="微软雅黑" w:eastAsia="微软雅黑" w:hAnsi="微软雅黑" w:cs="微软雅黑" w:hint="eastAsia"/>
                <w:b/>
                <w:bCs/>
                <w:color w:val="000000" w:themeColor="text1"/>
                <w:sz w:val="18"/>
                <w:szCs w:val="18"/>
              </w:rPr>
              <w:t>不仅要覆盖在申根区的整个停留时间，还</w:t>
            </w:r>
            <w:r w:rsidRPr="00194DA0">
              <w:rPr>
                <w:rFonts w:ascii="微软雅黑" w:eastAsia="微软雅黑" w:hAnsi="微软雅黑" w:cs="微软雅黑" w:hint="eastAsia"/>
                <w:b/>
                <w:bCs/>
                <w:color w:val="000000" w:themeColor="text1"/>
                <w:sz w:val="18"/>
                <w:szCs w:val="18"/>
              </w:rPr>
              <w:t>需再加一天，即自出发航班起飞日起至归国抵达日再加一天</w:t>
            </w:r>
            <w:r>
              <w:rPr>
                <w:rFonts w:ascii="微软雅黑" w:eastAsia="微软雅黑" w:hAnsi="微软雅黑" w:cs="微软雅黑" w:hint="eastAsia"/>
                <w:b/>
                <w:sz w:val="18"/>
                <w:szCs w:val="18"/>
              </w:rPr>
              <w:t>。</w:t>
            </w:r>
          </w:p>
          <w:p w:rsidR="005736E5" w:rsidRDefault="008964D9" w:rsidP="008964D9">
            <w:pPr>
              <w:spacing w:line="40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4. 被保险人的名字和拼音均应体现在保单中。</w:t>
            </w:r>
          </w:p>
        </w:tc>
      </w:tr>
      <w:tr w:rsidR="005736E5" w:rsidTr="00127118">
        <w:trPr>
          <w:cnfStyle w:val="000000010000"/>
        </w:trPr>
        <w:tc>
          <w:tcPr>
            <w:cnfStyle w:val="001000000000"/>
            <w:tcW w:w="1809" w:type="dxa"/>
            <w:vAlign w:val="center"/>
          </w:tcPr>
          <w:p w:rsidR="005736E5" w:rsidRDefault="005736E5" w:rsidP="00127118">
            <w:pPr>
              <w:jc w:val="center"/>
              <w:rPr>
                <w:rFonts w:ascii="微软雅黑" w:eastAsia="微软雅黑" w:hAnsi="微软雅黑" w:cs="微软雅黑"/>
                <w:b/>
                <w:bCs/>
                <w:sz w:val="18"/>
                <w:szCs w:val="18"/>
              </w:rPr>
            </w:pPr>
            <w:r w:rsidRPr="006F2B87">
              <w:rPr>
                <w:rFonts w:ascii="微软雅黑" w:eastAsia="微软雅黑" w:hAnsi="微软雅黑" w:cs="微软雅黑" w:hint="eastAsia"/>
                <w:b/>
                <w:bCs/>
                <w:sz w:val="18"/>
                <w:szCs w:val="18"/>
              </w:rPr>
              <w:t>可选材料</w:t>
            </w:r>
          </w:p>
        </w:tc>
        <w:tc>
          <w:tcPr>
            <w:tcW w:w="8222" w:type="dxa"/>
            <w:vAlign w:val="center"/>
          </w:tcPr>
          <w:p w:rsidR="005736E5" w:rsidRDefault="005736E5" w:rsidP="00C11BA0">
            <w:pPr>
              <w:spacing w:line="400" w:lineRule="exact"/>
              <w:ind w:left="270" w:hangingChars="150" w:hanging="270"/>
              <w:cnfStyle w:val="000000010000"/>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 xml:space="preserve"> 请尽可能多的提供本人或</w:t>
            </w:r>
            <w:r w:rsidRPr="005736E5">
              <w:rPr>
                <w:rFonts w:ascii="微软雅黑" w:eastAsia="微软雅黑" w:hAnsi="微软雅黑" w:cs="微软雅黑" w:hint="eastAsia"/>
                <w:sz w:val="18"/>
                <w:szCs w:val="18"/>
              </w:rPr>
              <w:t>父母</w:t>
            </w:r>
            <w:r>
              <w:rPr>
                <w:rFonts w:ascii="微软雅黑" w:eastAsia="微软雅黑" w:hAnsi="微软雅黑" w:cs="微软雅黑" w:hint="eastAsia"/>
                <w:sz w:val="18"/>
                <w:szCs w:val="18"/>
              </w:rPr>
              <w:t>名下其它财产，如存单，房产证，车辆行驶证等的复印件。</w:t>
            </w:r>
          </w:p>
          <w:p w:rsidR="00C11BA0" w:rsidRPr="00C11BA0" w:rsidRDefault="00C11BA0" w:rsidP="00C11BA0">
            <w:pPr>
              <w:spacing w:line="400" w:lineRule="exact"/>
              <w:ind w:leftChars="129" w:left="271"/>
              <w:cnfStyle w:val="000000010000"/>
              <w:rPr>
                <w:rFonts w:ascii="微软雅黑" w:eastAsia="微软雅黑" w:hAnsi="微软雅黑" w:cs="微软雅黑"/>
                <w:sz w:val="18"/>
                <w:szCs w:val="18"/>
              </w:rPr>
            </w:pPr>
            <w:r w:rsidRPr="00C11BA0">
              <w:rPr>
                <w:rFonts w:ascii="微软雅黑" w:eastAsia="微软雅黑" w:hAnsi="微软雅黑" w:cs="微软雅黑" w:hint="eastAsia"/>
                <w:b/>
                <w:color w:val="FF0000"/>
                <w:sz w:val="18"/>
                <w:szCs w:val="18"/>
              </w:rPr>
              <w:t>冰岛</w:t>
            </w:r>
            <w:r>
              <w:rPr>
                <w:rFonts w:ascii="微软雅黑" w:eastAsia="微软雅黑" w:hAnsi="微软雅黑" w:cs="微软雅黑" w:hint="eastAsia"/>
                <w:sz w:val="18"/>
                <w:szCs w:val="18"/>
              </w:rPr>
              <w:t>需要提供房产、车产等原件。</w:t>
            </w:r>
          </w:p>
          <w:p w:rsidR="005736E5" w:rsidRDefault="005736E5" w:rsidP="00D832E8">
            <w:pPr>
              <w:spacing w:line="400" w:lineRule="exact"/>
              <w:ind w:left="270" w:hangingChars="150" w:hanging="270"/>
              <w:cnfStyle w:val="000000010000"/>
              <w:rPr>
                <w:rFonts w:ascii="微软雅黑" w:eastAsia="微软雅黑" w:hAnsi="微软雅黑"/>
                <w:sz w:val="18"/>
                <w:szCs w:val="18"/>
              </w:rPr>
            </w:pPr>
            <w:r>
              <w:rPr>
                <w:rFonts w:ascii="微软雅黑" w:eastAsia="微软雅黑" w:hAnsi="微软雅黑" w:cs="微软雅黑" w:hint="eastAsia"/>
                <w:sz w:val="18"/>
                <w:szCs w:val="18"/>
              </w:rPr>
              <w:t xml:space="preserve">2. </w:t>
            </w:r>
            <w:r>
              <w:rPr>
                <w:rFonts w:ascii="微软雅黑" w:eastAsia="微软雅黑" w:hAnsi="微软雅黑"/>
                <w:sz w:val="18"/>
                <w:szCs w:val="18"/>
              </w:rPr>
              <w:t>曾被任何国家拒签过的</w:t>
            </w:r>
            <w:r>
              <w:rPr>
                <w:rFonts w:ascii="微软雅黑" w:eastAsia="微软雅黑" w:hAnsi="微软雅黑" w:hint="eastAsia"/>
                <w:sz w:val="18"/>
                <w:szCs w:val="18"/>
              </w:rPr>
              <w:t>申请人</w:t>
            </w:r>
            <w:r>
              <w:rPr>
                <w:rFonts w:ascii="微软雅黑" w:eastAsia="微软雅黑" w:hAnsi="微软雅黑"/>
                <w:sz w:val="18"/>
                <w:szCs w:val="18"/>
              </w:rPr>
              <w:t>，请提供拒签</w:t>
            </w:r>
            <w:r>
              <w:rPr>
                <w:rFonts w:ascii="微软雅黑" w:eastAsia="微软雅黑" w:hAnsi="微软雅黑" w:hint="eastAsia"/>
                <w:sz w:val="18"/>
                <w:szCs w:val="18"/>
              </w:rPr>
              <w:t>信复印件或有申请人需签名的拒签解释信。</w:t>
            </w:r>
          </w:p>
          <w:p w:rsidR="00C11BA0" w:rsidRPr="00D832E8" w:rsidRDefault="00C11BA0" w:rsidP="00C11BA0">
            <w:pPr>
              <w:spacing w:line="400" w:lineRule="exact"/>
              <w:ind w:leftChars="86" w:left="271" w:hangingChars="50" w:hanging="90"/>
              <w:cnfStyle w:val="000000010000"/>
              <w:rPr>
                <w:rFonts w:ascii="微软雅黑" w:eastAsia="微软雅黑" w:hAnsi="微软雅黑"/>
                <w:sz w:val="18"/>
                <w:szCs w:val="18"/>
              </w:rPr>
            </w:pPr>
            <w:r w:rsidRPr="00B37EB5">
              <w:rPr>
                <w:rFonts w:ascii="微软雅黑" w:eastAsia="微软雅黑" w:hAnsi="微软雅黑" w:hint="eastAsia"/>
                <w:b/>
                <w:color w:val="FF0000"/>
                <w:sz w:val="18"/>
                <w:szCs w:val="18"/>
              </w:rPr>
              <w:t>（</w:t>
            </w:r>
            <w:r>
              <w:rPr>
                <w:rFonts w:ascii="微软雅黑" w:eastAsia="微软雅黑" w:hAnsi="微软雅黑" w:hint="eastAsia"/>
                <w:b/>
                <w:color w:val="FF0000"/>
                <w:sz w:val="18"/>
                <w:szCs w:val="18"/>
              </w:rPr>
              <w:t>以上可选材</w:t>
            </w:r>
            <w:r>
              <w:rPr>
                <w:rFonts w:ascii="微软雅黑" w:eastAsia="微软雅黑" w:hAnsi="微软雅黑"/>
                <w:b/>
                <w:color w:val="FF0000"/>
                <w:sz w:val="18"/>
                <w:szCs w:val="18"/>
              </w:rPr>
              <w:t>料可视个人实际情况提供</w:t>
            </w:r>
            <w:r>
              <w:rPr>
                <w:rFonts w:ascii="微软雅黑" w:eastAsia="微软雅黑" w:hAnsi="微软雅黑" w:hint="eastAsia"/>
                <w:b/>
                <w:color w:val="FF0000"/>
                <w:sz w:val="18"/>
                <w:szCs w:val="18"/>
              </w:rPr>
              <w:t>，</w:t>
            </w:r>
            <w:r w:rsidRPr="006F2B87">
              <w:rPr>
                <w:rFonts w:ascii="微软雅黑" w:eastAsia="微软雅黑" w:hAnsi="微软雅黑"/>
                <w:b/>
                <w:color w:val="FF0000"/>
                <w:sz w:val="18"/>
                <w:szCs w:val="18"/>
              </w:rPr>
              <w:t>提供越多越有利于出签</w:t>
            </w:r>
            <w:r w:rsidRPr="00B37EB5">
              <w:rPr>
                <w:rFonts w:ascii="微软雅黑" w:eastAsia="微软雅黑" w:hAnsi="微软雅黑" w:hint="eastAsia"/>
                <w:b/>
                <w:color w:val="FF0000"/>
                <w:sz w:val="18"/>
                <w:szCs w:val="18"/>
              </w:rPr>
              <w:t>）</w:t>
            </w:r>
          </w:p>
        </w:tc>
      </w:tr>
      <w:tr w:rsidR="00400582" w:rsidTr="00127118">
        <w:trPr>
          <w:cnfStyle w:val="000000100000"/>
        </w:trPr>
        <w:tc>
          <w:tcPr>
            <w:cnfStyle w:val="001000000000"/>
            <w:tcW w:w="1809" w:type="dxa"/>
            <w:vAlign w:val="center"/>
          </w:tcPr>
          <w:p w:rsidR="00400582" w:rsidRPr="009B4525" w:rsidRDefault="00400582" w:rsidP="009B4525">
            <w:pPr>
              <w:jc w:val="center"/>
              <w:rPr>
                <w:rFonts w:ascii="微软雅黑" w:eastAsia="微软雅黑" w:hAnsi="微软雅黑" w:cs="微软雅黑"/>
                <w:b/>
                <w:bCs/>
                <w:color w:val="FF0000"/>
                <w:sz w:val="18"/>
                <w:szCs w:val="18"/>
              </w:rPr>
            </w:pPr>
            <w:r w:rsidRPr="009B4525">
              <w:rPr>
                <w:rFonts w:ascii="微软雅黑" w:eastAsia="微软雅黑" w:hAnsi="微软雅黑" w:cs="微软雅黑" w:hint="eastAsia"/>
                <w:b/>
                <w:bCs/>
                <w:sz w:val="18"/>
                <w:szCs w:val="18"/>
              </w:rPr>
              <w:t>公证书</w:t>
            </w:r>
            <w:r w:rsidR="009B4525" w:rsidRPr="009B4525">
              <w:rPr>
                <w:rFonts w:ascii="微软雅黑" w:eastAsia="微软雅黑" w:hAnsi="微软雅黑" w:cs="微软雅黑" w:hint="eastAsia"/>
                <w:b/>
                <w:bCs/>
                <w:sz w:val="18"/>
                <w:szCs w:val="18"/>
              </w:rPr>
              <w:t>及认证</w:t>
            </w:r>
          </w:p>
        </w:tc>
        <w:tc>
          <w:tcPr>
            <w:tcW w:w="8222" w:type="dxa"/>
            <w:vAlign w:val="center"/>
          </w:tcPr>
          <w:p w:rsidR="00400582" w:rsidRPr="009B4525" w:rsidRDefault="00400582" w:rsidP="008964D9">
            <w:pPr>
              <w:spacing w:line="400" w:lineRule="exact"/>
              <w:cnfStyle w:val="000000100000"/>
              <w:rPr>
                <w:rFonts w:ascii="微软雅黑" w:eastAsia="微软雅黑" w:hAnsi="微软雅黑" w:cs="微软雅黑"/>
                <w:b/>
                <w:color w:val="000000" w:themeColor="text1"/>
                <w:sz w:val="18"/>
                <w:szCs w:val="18"/>
              </w:rPr>
            </w:pPr>
            <w:r w:rsidRPr="009B4525">
              <w:rPr>
                <w:rFonts w:ascii="微软雅黑" w:eastAsia="微软雅黑" w:hAnsi="微软雅黑" w:cs="微软雅黑" w:hint="eastAsia"/>
                <w:b/>
                <w:color w:val="000000" w:themeColor="text1"/>
                <w:sz w:val="18"/>
                <w:szCs w:val="18"/>
              </w:rPr>
              <w:t>申请人未满18</w:t>
            </w:r>
            <w:r w:rsidR="009B4525" w:rsidRPr="009B4525">
              <w:rPr>
                <w:rFonts w:ascii="微软雅黑" w:eastAsia="微软雅黑" w:hAnsi="微软雅黑" w:cs="微软雅黑" w:hint="eastAsia"/>
                <w:b/>
                <w:color w:val="000000" w:themeColor="text1"/>
                <w:sz w:val="18"/>
                <w:szCs w:val="18"/>
              </w:rPr>
              <w:t>周岁：</w:t>
            </w:r>
          </w:p>
          <w:p w:rsidR="00400582" w:rsidRPr="00EF79D6" w:rsidRDefault="00400582" w:rsidP="008964D9">
            <w:pPr>
              <w:spacing w:line="400" w:lineRule="exact"/>
              <w:cnfStyle w:val="000000100000"/>
              <w:rPr>
                <w:rFonts w:ascii="微软雅黑" w:eastAsia="微软雅黑" w:hAnsi="微软雅黑" w:cs="微软雅黑"/>
                <w:b/>
                <w:color w:val="FF0000"/>
                <w:sz w:val="18"/>
                <w:szCs w:val="18"/>
                <w:u w:val="single"/>
              </w:rPr>
            </w:pPr>
            <w:r w:rsidRPr="00EF79D6">
              <w:rPr>
                <w:rFonts w:ascii="微软雅黑" w:eastAsia="微软雅黑" w:hAnsi="微软雅黑" w:cs="微软雅黑" w:hint="eastAsia"/>
                <w:b/>
                <w:color w:val="FF0000"/>
                <w:sz w:val="18"/>
                <w:szCs w:val="18"/>
                <w:u w:val="single"/>
              </w:rPr>
              <w:t>1. 与父母双方同行，需提供：</w:t>
            </w:r>
          </w:p>
          <w:p w:rsidR="00400582" w:rsidRPr="009B4525" w:rsidRDefault="00400582" w:rsidP="008964D9">
            <w:pPr>
              <w:spacing w:line="400" w:lineRule="exact"/>
              <w:cnfStyle w:val="000000100000"/>
              <w:rPr>
                <w:rFonts w:ascii="微软雅黑" w:eastAsia="微软雅黑" w:hAnsi="微软雅黑" w:cs="微软雅黑"/>
                <w:b/>
                <w:color w:val="000000" w:themeColor="text1"/>
                <w:sz w:val="18"/>
                <w:szCs w:val="18"/>
              </w:rPr>
            </w:pPr>
            <w:r w:rsidRPr="00EF79D6">
              <w:rPr>
                <w:rFonts w:ascii="微软雅黑" w:eastAsia="微软雅黑" w:hAnsi="微软雅黑" w:cs="微软雅黑" w:hint="eastAsia"/>
                <w:b/>
                <w:color w:val="FF0000"/>
                <w:sz w:val="18"/>
                <w:szCs w:val="18"/>
              </w:rPr>
              <w:t xml:space="preserve">   </w:t>
            </w:r>
            <w:r w:rsidRPr="009B4525">
              <w:rPr>
                <w:rFonts w:ascii="微软雅黑" w:eastAsia="微软雅黑" w:hAnsi="微软雅黑" w:cs="微软雅黑" w:hint="eastAsia"/>
                <w:b/>
                <w:color w:val="000000" w:themeColor="text1"/>
                <w:sz w:val="18"/>
                <w:szCs w:val="18"/>
              </w:rPr>
              <w:t>A. 经中国外交部</w:t>
            </w:r>
            <w:r w:rsidRPr="009B4525">
              <w:rPr>
                <w:rFonts w:ascii="微软雅黑" w:eastAsia="微软雅黑" w:hAnsi="微软雅黑" w:cs="微软雅黑"/>
                <w:b/>
                <w:color w:val="000000" w:themeColor="text1"/>
                <w:sz w:val="18"/>
                <w:szCs w:val="18"/>
              </w:rPr>
              <w:t>认证的</w:t>
            </w:r>
            <w:r w:rsidRPr="009B4525">
              <w:rPr>
                <w:rFonts w:ascii="微软雅黑" w:eastAsia="微软雅黑" w:hAnsi="微软雅黑" w:cs="微软雅黑" w:hint="eastAsia"/>
                <w:b/>
                <w:color w:val="000000" w:themeColor="text1"/>
                <w:sz w:val="18"/>
                <w:szCs w:val="18"/>
              </w:rPr>
              <w:t>出生医学证明公证书</w:t>
            </w:r>
            <w:r w:rsidR="00BD1BC5">
              <w:rPr>
                <w:rFonts w:ascii="微软雅黑" w:eastAsia="微软雅黑" w:hAnsi="微软雅黑" w:cs="微软雅黑" w:hint="eastAsia"/>
                <w:b/>
                <w:color w:val="000000" w:themeColor="text1"/>
                <w:sz w:val="18"/>
                <w:szCs w:val="18"/>
              </w:rPr>
              <w:t>或亲属关系公证</w:t>
            </w:r>
            <w:r w:rsidRPr="009B4525">
              <w:rPr>
                <w:rFonts w:ascii="微软雅黑" w:eastAsia="微软雅黑" w:hAnsi="微软雅黑" w:cs="微软雅黑"/>
                <w:b/>
                <w:color w:val="000000" w:themeColor="text1"/>
                <w:sz w:val="18"/>
                <w:szCs w:val="18"/>
              </w:rPr>
              <w:t>（</w:t>
            </w:r>
            <w:r w:rsidRPr="009B4525">
              <w:rPr>
                <w:rFonts w:ascii="微软雅黑" w:eastAsia="微软雅黑" w:hAnsi="微软雅黑" w:cs="微软雅黑" w:hint="eastAsia"/>
                <w:b/>
                <w:color w:val="000000" w:themeColor="text1"/>
                <w:sz w:val="18"/>
                <w:szCs w:val="18"/>
              </w:rPr>
              <w:t>单认证</w:t>
            </w:r>
            <w:r w:rsidRPr="009B4525">
              <w:rPr>
                <w:rFonts w:ascii="微软雅黑" w:eastAsia="微软雅黑" w:hAnsi="微软雅黑" w:cs="微软雅黑"/>
                <w:b/>
                <w:color w:val="000000" w:themeColor="text1"/>
                <w:sz w:val="18"/>
                <w:szCs w:val="18"/>
              </w:rPr>
              <w:t>）</w:t>
            </w:r>
          </w:p>
          <w:p w:rsidR="00400582" w:rsidRPr="00EF79D6" w:rsidRDefault="00400582" w:rsidP="008964D9">
            <w:pPr>
              <w:spacing w:line="400" w:lineRule="exact"/>
              <w:cnfStyle w:val="000000100000"/>
              <w:rPr>
                <w:rFonts w:ascii="微软雅黑" w:eastAsia="微软雅黑" w:hAnsi="微软雅黑" w:cs="微软雅黑"/>
                <w:b/>
                <w:color w:val="FF0000"/>
                <w:sz w:val="18"/>
                <w:szCs w:val="18"/>
                <w:u w:val="single"/>
              </w:rPr>
            </w:pPr>
            <w:r w:rsidRPr="00EF79D6">
              <w:rPr>
                <w:rFonts w:ascii="微软雅黑" w:eastAsia="微软雅黑" w:hAnsi="微软雅黑" w:cs="微软雅黑" w:hint="eastAsia"/>
                <w:b/>
                <w:color w:val="FF0000"/>
                <w:sz w:val="18"/>
                <w:szCs w:val="18"/>
                <w:u w:val="single"/>
              </w:rPr>
              <w:t>2. 与父或母一方同行，需提供：</w:t>
            </w:r>
          </w:p>
          <w:p w:rsidR="00400582" w:rsidRPr="009B4525" w:rsidRDefault="00400582" w:rsidP="008964D9">
            <w:pPr>
              <w:spacing w:line="400" w:lineRule="exact"/>
              <w:cnfStyle w:val="000000100000"/>
              <w:rPr>
                <w:rFonts w:ascii="微软雅黑" w:eastAsia="微软雅黑" w:hAnsi="微软雅黑" w:cs="微软雅黑"/>
                <w:b/>
                <w:color w:val="000000" w:themeColor="text1"/>
                <w:sz w:val="18"/>
                <w:szCs w:val="18"/>
              </w:rPr>
            </w:pPr>
            <w:r w:rsidRPr="00EF79D6">
              <w:rPr>
                <w:rFonts w:ascii="微软雅黑" w:eastAsia="微软雅黑" w:hAnsi="微软雅黑" w:cs="微软雅黑" w:hint="eastAsia"/>
                <w:b/>
                <w:color w:val="FF0000"/>
                <w:sz w:val="18"/>
                <w:szCs w:val="18"/>
              </w:rPr>
              <w:t xml:space="preserve">   </w:t>
            </w:r>
            <w:r w:rsidRPr="009B4525">
              <w:rPr>
                <w:rFonts w:ascii="微软雅黑" w:eastAsia="微软雅黑" w:hAnsi="微软雅黑" w:cs="微软雅黑" w:hint="eastAsia"/>
                <w:b/>
                <w:color w:val="000000" w:themeColor="text1"/>
                <w:sz w:val="18"/>
                <w:szCs w:val="18"/>
              </w:rPr>
              <w:t>A. 经中国外交部</w:t>
            </w:r>
            <w:r w:rsidRPr="009B4525">
              <w:rPr>
                <w:rFonts w:ascii="微软雅黑" w:eastAsia="微软雅黑" w:hAnsi="微软雅黑" w:cs="微软雅黑"/>
                <w:b/>
                <w:color w:val="000000" w:themeColor="text1"/>
                <w:sz w:val="18"/>
                <w:szCs w:val="18"/>
              </w:rPr>
              <w:t>认证的</w:t>
            </w:r>
            <w:r w:rsidRPr="009B4525">
              <w:rPr>
                <w:rFonts w:ascii="微软雅黑" w:eastAsia="微软雅黑" w:hAnsi="微软雅黑" w:cs="微软雅黑" w:hint="eastAsia"/>
                <w:b/>
                <w:color w:val="000000" w:themeColor="text1"/>
                <w:sz w:val="18"/>
                <w:szCs w:val="18"/>
              </w:rPr>
              <w:t>出生医学证明公证书</w:t>
            </w:r>
            <w:r w:rsidR="00BD1BC5">
              <w:rPr>
                <w:rFonts w:ascii="微软雅黑" w:eastAsia="微软雅黑" w:hAnsi="微软雅黑" w:cs="微软雅黑" w:hint="eastAsia"/>
                <w:b/>
                <w:color w:val="000000" w:themeColor="text1"/>
                <w:sz w:val="18"/>
                <w:szCs w:val="18"/>
              </w:rPr>
              <w:t>或亲属关系公证</w:t>
            </w:r>
            <w:r w:rsidRPr="009B4525">
              <w:rPr>
                <w:rFonts w:ascii="微软雅黑" w:eastAsia="微软雅黑" w:hAnsi="微软雅黑" w:cs="微软雅黑"/>
                <w:b/>
                <w:color w:val="000000" w:themeColor="text1"/>
                <w:sz w:val="18"/>
                <w:szCs w:val="18"/>
              </w:rPr>
              <w:t>（</w:t>
            </w:r>
            <w:r w:rsidRPr="009B4525">
              <w:rPr>
                <w:rFonts w:ascii="微软雅黑" w:eastAsia="微软雅黑" w:hAnsi="微软雅黑" w:cs="微软雅黑" w:hint="eastAsia"/>
                <w:b/>
                <w:color w:val="000000" w:themeColor="text1"/>
                <w:sz w:val="18"/>
                <w:szCs w:val="18"/>
              </w:rPr>
              <w:t>单认证</w:t>
            </w:r>
            <w:r w:rsidRPr="009B4525">
              <w:rPr>
                <w:rFonts w:ascii="微软雅黑" w:eastAsia="微软雅黑" w:hAnsi="微软雅黑" w:cs="微软雅黑"/>
                <w:b/>
                <w:color w:val="000000" w:themeColor="text1"/>
                <w:sz w:val="18"/>
                <w:szCs w:val="18"/>
              </w:rPr>
              <w:t>）</w:t>
            </w:r>
          </w:p>
          <w:p w:rsidR="00400582" w:rsidRPr="009B4525" w:rsidRDefault="00400582" w:rsidP="008964D9">
            <w:pPr>
              <w:spacing w:line="400" w:lineRule="exact"/>
              <w:cnfStyle w:val="000000100000"/>
              <w:rPr>
                <w:rFonts w:ascii="微软雅黑" w:eastAsia="微软雅黑" w:hAnsi="微软雅黑" w:cs="微软雅黑"/>
                <w:b/>
                <w:color w:val="000000" w:themeColor="text1"/>
                <w:sz w:val="18"/>
                <w:szCs w:val="18"/>
              </w:rPr>
            </w:pPr>
            <w:r w:rsidRPr="009B4525">
              <w:rPr>
                <w:rFonts w:ascii="微软雅黑" w:eastAsia="微软雅黑" w:hAnsi="微软雅黑" w:cs="微软雅黑" w:hint="eastAsia"/>
                <w:b/>
                <w:color w:val="000000" w:themeColor="text1"/>
                <w:sz w:val="18"/>
                <w:szCs w:val="18"/>
              </w:rPr>
              <w:t xml:space="preserve">   B. 经中国外交部</w:t>
            </w:r>
            <w:r w:rsidRPr="009B4525">
              <w:rPr>
                <w:rFonts w:ascii="微软雅黑" w:eastAsia="微软雅黑" w:hAnsi="微软雅黑" w:cs="微软雅黑"/>
                <w:b/>
                <w:color w:val="000000" w:themeColor="text1"/>
                <w:sz w:val="18"/>
                <w:szCs w:val="18"/>
              </w:rPr>
              <w:t>认证</w:t>
            </w:r>
            <w:r w:rsidRPr="009B4525">
              <w:rPr>
                <w:rFonts w:ascii="微软雅黑" w:eastAsia="微软雅黑" w:hAnsi="微软雅黑" w:cs="微软雅黑" w:hint="eastAsia"/>
                <w:b/>
                <w:color w:val="000000" w:themeColor="text1"/>
                <w:sz w:val="18"/>
                <w:szCs w:val="18"/>
              </w:rPr>
              <w:t>的父母一方或法定监护人的许可公证</w:t>
            </w:r>
            <w:r w:rsidRPr="009B4525">
              <w:rPr>
                <w:rFonts w:ascii="微软雅黑" w:eastAsia="微软雅黑" w:hAnsi="微软雅黑" w:cs="微软雅黑"/>
                <w:b/>
                <w:color w:val="000000" w:themeColor="text1"/>
                <w:sz w:val="18"/>
                <w:szCs w:val="18"/>
              </w:rPr>
              <w:t>（</w:t>
            </w:r>
            <w:r w:rsidRPr="009B4525">
              <w:rPr>
                <w:rFonts w:ascii="微软雅黑" w:eastAsia="微软雅黑" w:hAnsi="微软雅黑" w:cs="微软雅黑" w:hint="eastAsia"/>
                <w:b/>
                <w:color w:val="000000" w:themeColor="text1"/>
                <w:sz w:val="18"/>
                <w:szCs w:val="18"/>
              </w:rPr>
              <w:t>单认证</w:t>
            </w:r>
            <w:r w:rsidRPr="009B4525">
              <w:rPr>
                <w:rFonts w:ascii="微软雅黑" w:eastAsia="微软雅黑" w:hAnsi="微软雅黑" w:cs="微软雅黑"/>
                <w:b/>
                <w:color w:val="000000" w:themeColor="text1"/>
                <w:sz w:val="18"/>
                <w:szCs w:val="18"/>
              </w:rPr>
              <w:t>）</w:t>
            </w:r>
          </w:p>
          <w:p w:rsidR="00400582" w:rsidRPr="00EF79D6" w:rsidRDefault="00400582" w:rsidP="008964D9">
            <w:pPr>
              <w:spacing w:line="400" w:lineRule="exact"/>
              <w:cnfStyle w:val="000000100000"/>
              <w:rPr>
                <w:rFonts w:ascii="微软雅黑" w:eastAsia="微软雅黑" w:hAnsi="微软雅黑" w:cs="微软雅黑"/>
                <w:b/>
                <w:color w:val="FF0000"/>
                <w:sz w:val="18"/>
                <w:szCs w:val="18"/>
                <w:u w:val="single"/>
              </w:rPr>
            </w:pPr>
            <w:r w:rsidRPr="00EF79D6">
              <w:rPr>
                <w:rFonts w:ascii="微软雅黑" w:eastAsia="微软雅黑" w:hAnsi="微软雅黑" w:cs="微软雅黑" w:hint="eastAsia"/>
                <w:b/>
                <w:color w:val="FF0000"/>
                <w:sz w:val="18"/>
                <w:szCs w:val="18"/>
                <w:u w:val="single"/>
              </w:rPr>
              <w:t>3. 与父母以外的非直系亲属(如爷爷奶奶等)同行，需提供：</w:t>
            </w:r>
          </w:p>
          <w:p w:rsidR="00400582" w:rsidRPr="009B4525" w:rsidRDefault="00400582" w:rsidP="008964D9">
            <w:pPr>
              <w:spacing w:line="400" w:lineRule="exact"/>
              <w:cnfStyle w:val="000000100000"/>
              <w:rPr>
                <w:rFonts w:ascii="微软雅黑" w:eastAsia="微软雅黑" w:hAnsi="微软雅黑" w:cs="微软雅黑"/>
                <w:b/>
                <w:color w:val="000000" w:themeColor="text1"/>
                <w:sz w:val="18"/>
                <w:szCs w:val="18"/>
              </w:rPr>
            </w:pPr>
            <w:r w:rsidRPr="00EF79D6">
              <w:rPr>
                <w:rFonts w:ascii="微软雅黑" w:eastAsia="微软雅黑" w:hAnsi="微软雅黑" w:cs="微软雅黑" w:hint="eastAsia"/>
                <w:b/>
                <w:color w:val="FF0000"/>
                <w:sz w:val="18"/>
                <w:szCs w:val="18"/>
              </w:rPr>
              <w:t xml:space="preserve">   </w:t>
            </w:r>
            <w:r w:rsidRPr="009B4525">
              <w:rPr>
                <w:rFonts w:ascii="微软雅黑" w:eastAsia="微软雅黑" w:hAnsi="微软雅黑" w:cs="微软雅黑" w:hint="eastAsia"/>
                <w:b/>
                <w:color w:val="000000" w:themeColor="text1"/>
                <w:sz w:val="18"/>
                <w:szCs w:val="18"/>
              </w:rPr>
              <w:t>A. 经中国外交部</w:t>
            </w:r>
            <w:r w:rsidRPr="009B4525">
              <w:rPr>
                <w:rFonts w:ascii="微软雅黑" w:eastAsia="微软雅黑" w:hAnsi="微软雅黑" w:cs="微软雅黑"/>
                <w:b/>
                <w:color w:val="000000" w:themeColor="text1"/>
                <w:sz w:val="18"/>
                <w:szCs w:val="18"/>
              </w:rPr>
              <w:t>认证的</w:t>
            </w:r>
            <w:r w:rsidRPr="009B4525">
              <w:rPr>
                <w:rFonts w:ascii="微软雅黑" w:eastAsia="微软雅黑" w:hAnsi="微软雅黑" w:cs="微软雅黑" w:hint="eastAsia"/>
                <w:b/>
                <w:color w:val="000000" w:themeColor="text1"/>
                <w:sz w:val="18"/>
                <w:szCs w:val="18"/>
              </w:rPr>
              <w:t>出生医学证明公证书</w:t>
            </w:r>
            <w:r w:rsidR="00BD1BC5">
              <w:rPr>
                <w:rFonts w:ascii="微软雅黑" w:eastAsia="微软雅黑" w:hAnsi="微软雅黑" w:cs="微软雅黑" w:hint="eastAsia"/>
                <w:b/>
                <w:color w:val="000000" w:themeColor="text1"/>
                <w:sz w:val="18"/>
                <w:szCs w:val="18"/>
              </w:rPr>
              <w:t>或亲属关系公证</w:t>
            </w:r>
            <w:r w:rsidRPr="009B4525">
              <w:rPr>
                <w:rFonts w:ascii="微软雅黑" w:eastAsia="微软雅黑" w:hAnsi="微软雅黑" w:cs="微软雅黑"/>
                <w:b/>
                <w:color w:val="000000" w:themeColor="text1"/>
                <w:sz w:val="18"/>
                <w:szCs w:val="18"/>
              </w:rPr>
              <w:t>（</w:t>
            </w:r>
            <w:r w:rsidRPr="009B4525">
              <w:rPr>
                <w:rFonts w:ascii="微软雅黑" w:eastAsia="微软雅黑" w:hAnsi="微软雅黑" w:cs="微软雅黑" w:hint="eastAsia"/>
                <w:b/>
                <w:color w:val="000000" w:themeColor="text1"/>
                <w:sz w:val="18"/>
                <w:szCs w:val="18"/>
              </w:rPr>
              <w:t>单认证</w:t>
            </w:r>
            <w:r w:rsidRPr="009B4525">
              <w:rPr>
                <w:rFonts w:ascii="微软雅黑" w:eastAsia="微软雅黑" w:hAnsi="微软雅黑" w:cs="微软雅黑"/>
                <w:b/>
                <w:color w:val="000000" w:themeColor="text1"/>
                <w:sz w:val="18"/>
                <w:szCs w:val="18"/>
              </w:rPr>
              <w:t>）</w:t>
            </w:r>
            <w:r w:rsidRPr="009B4525">
              <w:rPr>
                <w:rFonts w:ascii="微软雅黑" w:eastAsia="微软雅黑" w:hAnsi="微软雅黑" w:cs="微软雅黑" w:hint="eastAsia"/>
                <w:b/>
                <w:color w:val="000000" w:themeColor="text1"/>
                <w:sz w:val="18"/>
                <w:szCs w:val="18"/>
              </w:rPr>
              <w:t>，</w:t>
            </w:r>
          </w:p>
          <w:p w:rsidR="009B4525" w:rsidRDefault="00400582" w:rsidP="008964D9">
            <w:pPr>
              <w:spacing w:line="400" w:lineRule="exact"/>
              <w:cnfStyle w:val="000000100000"/>
              <w:rPr>
                <w:rFonts w:ascii="微软雅黑" w:eastAsia="微软雅黑" w:hAnsi="微软雅黑" w:cs="微软雅黑"/>
                <w:b/>
                <w:color w:val="000000" w:themeColor="text1"/>
                <w:sz w:val="18"/>
                <w:szCs w:val="18"/>
              </w:rPr>
            </w:pPr>
            <w:r w:rsidRPr="009B4525">
              <w:rPr>
                <w:rFonts w:ascii="微软雅黑" w:eastAsia="微软雅黑" w:hAnsi="微软雅黑" w:cs="微软雅黑" w:hint="eastAsia"/>
                <w:b/>
                <w:color w:val="000000" w:themeColor="text1"/>
                <w:sz w:val="18"/>
                <w:szCs w:val="18"/>
              </w:rPr>
              <w:t xml:space="preserve">   B. 经中国外交部</w:t>
            </w:r>
            <w:r w:rsidRPr="009B4525">
              <w:rPr>
                <w:rFonts w:ascii="微软雅黑" w:eastAsia="微软雅黑" w:hAnsi="微软雅黑" w:cs="微软雅黑"/>
                <w:b/>
                <w:color w:val="000000" w:themeColor="text1"/>
                <w:sz w:val="18"/>
                <w:szCs w:val="18"/>
              </w:rPr>
              <w:t>认证</w:t>
            </w:r>
            <w:r w:rsidRPr="009B4525">
              <w:rPr>
                <w:rFonts w:ascii="微软雅黑" w:eastAsia="微软雅黑" w:hAnsi="微软雅黑" w:cs="微软雅黑" w:hint="eastAsia"/>
                <w:b/>
                <w:color w:val="000000" w:themeColor="text1"/>
                <w:sz w:val="18"/>
                <w:szCs w:val="18"/>
              </w:rPr>
              <w:t>的父母双方或法定监护人的许可公证</w:t>
            </w:r>
            <w:r w:rsidRPr="009B4525">
              <w:rPr>
                <w:rFonts w:ascii="微软雅黑" w:eastAsia="微软雅黑" w:hAnsi="微软雅黑" w:cs="微软雅黑"/>
                <w:b/>
                <w:color w:val="000000" w:themeColor="text1"/>
                <w:sz w:val="18"/>
                <w:szCs w:val="18"/>
              </w:rPr>
              <w:t>（</w:t>
            </w:r>
            <w:r w:rsidRPr="009B4525">
              <w:rPr>
                <w:rFonts w:ascii="微软雅黑" w:eastAsia="微软雅黑" w:hAnsi="微软雅黑" w:cs="微软雅黑" w:hint="eastAsia"/>
                <w:b/>
                <w:color w:val="000000" w:themeColor="text1"/>
                <w:sz w:val="18"/>
                <w:szCs w:val="18"/>
              </w:rPr>
              <w:t>单认证</w:t>
            </w:r>
            <w:r w:rsidRPr="009B4525">
              <w:rPr>
                <w:rFonts w:ascii="微软雅黑" w:eastAsia="微软雅黑" w:hAnsi="微软雅黑" w:cs="微软雅黑"/>
                <w:b/>
                <w:color w:val="000000" w:themeColor="text1"/>
                <w:sz w:val="18"/>
                <w:szCs w:val="18"/>
              </w:rPr>
              <w:t>）</w:t>
            </w:r>
          </w:p>
          <w:p w:rsidR="00400582" w:rsidRDefault="009B4525" w:rsidP="008964D9">
            <w:pPr>
              <w:spacing w:line="400" w:lineRule="exact"/>
              <w:ind w:left="540" w:hangingChars="300" w:hanging="540"/>
              <w:cnfStyle w:val="000000100000"/>
              <w:rPr>
                <w:rFonts w:ascii="微软雅黑" w:eastAsia="微软雅黑" w:hAnsi="微软雅黑" w:cs="微软雅黑"/>
                <w:b/>
                <w:color w:val="000000" w:themeColor="text1"/>
                <w:sz w:val="18"/>
                <w:szCs w:val="18"/>
              </w:rPr>
            </w:pPr>
            <w:r>
              <w:rPr>
                <w:rFonts w:ascii="微软雅黑" w:eastAsia="微软雅黑" w:hAnsi="微软雅黑" w:cs="微软雅黑" w:hint="eastAsia"/>
                <w:b/>
                <w:color w:val="000000" w:themeColor="text1"/>
                <w:sz w:val="18"/>
                <w:szCs w:val="18"/>
              </w:rPr>
              <w:t>注：</w:t>
            </w:r>
            <w:r w:rsidR="00746162">
              <w:rPr>
                <w:rFonts w:ascii="微软雅黑" w:eastAsia="微软雅黑" w:hAnsi="微软雅黑" w:cs="微软雅黑" w:hint="eastAsia"/>
                <w:b/>
                <w:color w:val="000000" w:themeColor="text1"/>
                <w:sz w:val="18"/>
                <w:szCs w:val="18"/>
              </w:rPr>
              <w:t xml:space="preserve">1. </w:t>
            </w:r>
            <w:r w:rsidRPr="009B4525">
              <w:rPr>
                <w:rFonts w:ascii="微软雅黑" w:eastAsia="微软雅黑" w:hAnsi="微软雅黑" w:cs="微软雅黑" w:hint="eastAsia"/>
                <w:b/>
                <w:color w:val="000000" w:themeColor="text1"/>
                <w:sz w:val="18"/>
                <w:szCs w:val="18"/>
              </w:rPr>
              <w:t>许可公证书的</w:t>
            </w:r>
            <w:r w:rsidRPr="009B4525">
              <w:rPr>
                <w:rFonts w:ascii="微软雅黑" w:eastAsia="微软雅黑" w:hAnsi="微软雅黑" w:cs="微软雅黑"/>
                <w:b/>
                <w:color w:val="000000" w:themeColor="text1"/>
                <w:sz w:val="18"/>
                <w:szCs w:val="18"/>
              </w:rPr>
              <w:t>内容，</w:t>
            </w:r>
            <w:r w:rsidRPr="009B4525">
              <w:rPr>
                <w:rFonts w:ascii="微软雅黑" w:eastAsia="微软雅黑" w:hAnsi="微软雅黑" w:cs="微软雅黑" w:hint="eastAsia"/>
                <w:b/>
                <w:color w:val="000000" w:themeColor="text1"/>
                <w:sz w:val="18"/>
                <w:szCs w:val="18"/>
              </w:rPr>
              <w:t>如果</w:t>
            </w:r>
            <w:r w:rsidRPr="009B4525">
              <w:rPr>
                <w:rFonts w:ascii="微软雅黑" w:eastAsia="微软雅黑" w:hAnsi="微软雅黑" w:cs="微软雅黑"/>
                <w:b/>
                <w:color w:val="000000" w:themeColor="text1"/>
                <w:sz w:val="18"/>
                <w:szCs w:val="18"/>
              </w:rPr>
              <w:t>行程为</w:t>
            </w:r>
            <w:r w:rsidR="00446622">
              <w:rPr>
                <w:rFonts w:ascii="微软雅黑" w:eastAsia="微软雅黑" w:hAnsi="微软雅黑" w:cs="微软雅黑" w:hint="eastAsia"/>
                <w:b/>
                <w:color w:val="000000" w:themeColor="text1"/>
                <w:sz w:val="18"/>
                <w:szCs w:val="18"/>
              </w:rPr>
              <w:t>某一申根国</w:t>
            </w:r>
            <w:r w:rsidRPr="009B4525">
              <w:rPr>
                <w:rFonts w:ascii="微软雅黑" w:eastAsia="微软雅黑" w:hAnsi="微软雅黑" w:cs="微软雅黑"/>
                <w:b/>
                <w:color w:val="000000" w:themeColor="text1"/>
                <w:sz w:val="18"/>
                <w:szCs w:val="18"/>
              </w:rPr>
              <w:t>，旅行</w:t>
            </w:r>
            <w:r w:rsidRPr="009B4525">
              <w:rPr>
                <w:rFonts w:ascii="微软雅黑" w:eastAsia="微软雅黑" w:hAnsi="微软雅黑" w:cs="微软雅黑" w:hint="eastAsia"/>
                <w:b/>
                <w:color w:val="000000" w:themeColor="text1"/>
                <w:sz w:val="18"/>
                <w:szCs w:val="18"/>
              </w:rPr>
              <w:t>可以写</w:t>
            </w:r>
            <w:r w:rsidRPr="009B4525">
              <w:rPr>
                <w:rFonts w:ascii="微软雅黑" w:eastAsia="微软雅黑" w:hAnsi="微软雅黑" w:cs="微软雅黑"/>
                <w:b/>
                <w:color w:val="000000" w:themeColor="text1"/>
                <w:sz w:val="18"/>
                <w:szCs w:val="18"/>
              </w:rPr>
              <w:t>前往“</w:t>
            </w:r>
            <w:r w:rsidR="00446622">
              <w:rPr>
                <w:rFonts w:ascii="微软雅黑" w:eastAsia="微软雅黑" w:hAnsi="微软雅黑" w:cs="微软雅黑" w:hint="eastAsia"/>
                <w:b/>
                <w:color w:val="000000" w:themeColor="text1"/>
                <w:sz w:val="18"/>
                <w:szCs w:val="18"/>
              </w:rPr>
              <w:t>XX</w:t>
            </w:r>
            <w:r w:rsidRPr="009B4525">
              <w:rPr>
                <w:rFonts w:ascii="微软雅黑" w:eastAsia="微软雅黑" w:hAnsi="微软雅黑" w:cs="微软雅黑"/>
                <w:b/>
                <w:color w:val="000000" w:themeColor="text1"/>
                <w:sz w:val="18"/>
                <w:szCs w:val="18"/>
              </w:rPr>
              <w:t>旅游”</w:t>
            </w:r>
            <w:r w:rsidRPr="009B4525">
              <w:rPr>
                <w:rFonts w:ascii="微软雅黑" w:eastAsia="微软雅黑" w:hAnsi="微软雅黑" w:cs="微软雅黑" w:hint="eastAsia"/>
                <w:b/>
                <w:color w:val="000000" w:themeColor="text1"/>
                <w:sz w:val="18"/>
                <w:szCs w:val="18"/>
              </w:rPr>
              <w:t>，如去</w:t>
            </w:r>
            <w:r w:rsidR="00446622">
              <w:rPr>
                <w:rFonts w:ascii="微软雅黑" w:eastAsia="微软雅黑" w:hAnsi="微软雅黑" w:cs="微软雅黑" w:hint="eastAsia"/>
                <w:b/>
                <w:color w:val="000000" w:themeColor="text1"/>
                <w:sz w:val="18"/>
                <w:szCs w:val="18"/>
              </w:rPr>
              <w:t>多个</w:t>
            </w:r>
            <w:r w:rsidRPr="009B4525">
              <w:rPr>
                <w:rFonts w:ascii="微软雅黑" w:eastAsia="微软雅黑" w:hAnsi="微软雅黑" w:cs="微软雅黑" w:hint="eastAsia"/>
                <w:b/>
                <w:color w:val="000000" w:themeColor="text1"/>
                <w:sz w:val="18"/>
                <w:szCs w:val="18"/>
              </w:rPr>
              <w:t>申根国家</w:t>
            </w:r>
            <w:r w:rsidRPr="009B4525">
              <w:rPr>
                <w:rFonts w:ascii="微软雅黑" w:eastAsia="微软雅黑" w:hAnsi="微软雅黑" w:cs="微软雅黑"/>
                <w:b/>
                <w:color w:val="000000" w:themeColor="text1"/>
                <w:sz w:val="18"/>
                <w:szCs w:val="18"/>
              </w:rPr>
              <w:t>，需要标明前往“</w:t>
            </w:r>
            <w:r w:rsidR="00446622">
              <w:rPr>
                <w:rFonts w:ascii="微软雅黑" w:eastAsia="微软雅黑" w:hAnsi="微软雅黑" w:cs="微软雅黑" w:hint="eastAsia"/>
                <w:b/>
                <w:color w:val="000000" w:themeColor="text1"/>
                <w:sz w:val="18"/>
                <w:szCs w:val="18"/>
              </w:rPr>
              <w:t>XX</w:t>
            </w:r>
            <w:r w:rsidRPr="009B4525">
              <w:rPr>
                <w:rFonts w:ascii="微软雅黑" w:eastAsia="微软雅黑" w:hAnsi="微软雅黑" w:cs="微软雅黑"/>
                <w:b/>
                <w:color w:val="000000" w:themeColor="text1"/>
                <w:sz w:val="18"/>
                <w:szCs w:val="18"/>
              </w:rPr>
              <w:t>和其它申根国家旅游”</w:t>
            </w:r>
            <w:r w:rsidRPr="009B4525">
              <w:rPr>
                <w:rFonts w:ascii="微软雅黑" w:eastAsia="微软雅黑" w:hAnsi="微软雅黑" w:cs="微软雅黑" w:hint="eastAsia"/>
                <w:b/>
                <w:color w:val="000000" w:themeColor="text1"/>
                <w:sz w:val="18"/>
                <w:szCs w:val="18"/>
              </w:rPr>
              <w:t>或者列出详细国家</w:t>
            </w:r>
            <w:r>
              <w:rPr>
                <w:rFonts w:ascii="微软雅黑" w:eastAsia="微软雅黑" w:hAnsi="微软雅黑" w:cs="微软雅黑" w:hint="eastAsia"/>
                <w:b/>
                <w:color w:val="000000" w:themeColor="text1"/>
                <w:sz w:val="18"/>
                <w:szCs w:val="18"/>
              </w:rPr>
              <w:t>。</w:t>
            </w:r>
          </w:p>
          <w:p w:rsidR="00CC5D5C" w:rsidRPr="00746162" w:rsidRDefault="00746162" w:rsidP="008964D9">
            <w:pPr>
              <w:spacing w:line="400" w:lineRule="exact"/>
              <w:ind w:leftChars="172" w:left="541" w:hangingChars="100" w:hanging="180"/>
              <w:cnfStyle w:val="000000100000"/>
              <w:rPr>
                <w:rFonts w:ascii="微软雅黑" w:eastAsia="微软雅黑" w:hAnsi="微软雅黑" w:cs="微软雅黑"/>
                <w:b/>
                <w:color w:val="000000" w:themeColor="text1"/>
                <w:sz w:val="18"/>
                <w:szCs w:val="18"/>
              </w:rPr>
            </w:pPr>
            <w:r>
              <w:rPr>
                <w:rFonts w:ascii="微软雅黑" w:eastAsia="微软雅黑" w:hAnsi="微软雅黑" w:cs="微软雅黑" w:hint="eastAsia"/>
                <w:b/>
                <w:color w:val="000000" w:themeColor="text1"/>
                <w:sz w:val="18"/>
                <w:szCs w:val="18"/>
              </w:rPr>
              <w:t xml:space="preserve">2. </w:t>
            </w:r>
            <w:r w:rsidR="00CC5D5C" w:rsidRPr="00746162">
              <w:rPr>
                <w:rFonts w:ascii="微软雅黑" w:eastAsia="微软雅黑" w:hAnsi="微软雅黑" w:cs="微软雅黑"/>
                <w:b/>
                <w:color w:val="000000" w:themeColor="text1"/>
                <w:sz w:val="18"/>
                <w:szCs w:val="18"/>
              </w:rPr>
              <w:t>如亲生父母离异</w:t>
            </w:r>
            <w:r>
              <w:rPr>
                <w:rFonts w:ascii="微软雅黑" w:eastAsia="微软雅黑" w:hAnsi="微软雅黑" w:cs="微软雅黑" w:hint="eastAsia"/>
                <w:b/>
                <w:color w:val="000000" w:themeColor="text1"/>
                <w:sz w:val="18"/>
                <w:szCs w:val="18"/>
              </w:rPr>
              <w:t>，</w:t>
            </w:r>
            <w:r w:rsidR="00CC5D5C" w:rsidRPr="00746162">
              <w:rPr>
                <w:rFonts w:ascii="微软雅黑" w:eastAsia="微软雅黑" w:hAnsi="微软雅黑" w:cs="微软雅黑"/>
                <w:b/>
                <w:color w:val="000000" w:themeColor="text1"/>
                <w:sz w:val="18"/>
                <w:szCs w:val="18"/>
              </w:rPr>
              <w:t>原则上，父母离异后双方仍继续享有对子女的同等监护权，须由双方出具子女的出行同意声明。如果父母其中一方的监护权被转移或取消，须提交另外一方单独享有监护权证明公证书，并交由中国外交部认证</w:t>
            </w:r>
            <w:r>
              <w:rPr>
                <w:rFonts w:ascii="微软雅黑" w:eastAsia="微软雅黑" w:hAnsi="微软雅黑" w:cs="微软雅黑" w:hint="eastAsia"/>
                <w:b/>
                <w:color w:val="000000" w:themeColor="text1"/>
                <w:sz w:val="18"/>
                <w:szCs w:val="18"/>
              </w:rPr>
              <w:t>。</w:t>
            </w:r>
          </w:p>
          <w:p w:rsidR="00CC5D5C" w:rsidRDefault="00746162" w:rsidP="008964D9">
            <w:pPr>
              <w:spacing w:line="400" w:lineRule="exact"/>
              <w:ind w:leftChars="172" w:left="361"/>
              <w:cnfStyle w:val="000000100000"/>
              <w:rPr>
                <w:rFonts w:ascii="微软雅黑" w:eastAsia="微软雅黑" w:hAnsi="微软雅黑" w:cs="微软雅黑"/>
                <w:b/>
                <w:color w:val="000000" w:themeColor="text1"/>
                <w:sz w:val="18"/>
                <w:szCs w:val="18"/>
              </w:rPr>
            </w:pPr>
            <w:r>
              <w:rPr>
                <w:rFonts w:ascii="微软雅黑" w:eastAsia="微软雅黑" w:hAnsi="微软雅黑" w:cs="微软雅黑" w:hint="eastAsia"/>
                <w:b/>
                <w:color w:val="000000" w:themeColor="text1"/>
                <w:sz w:val="18"/>
                <w:szCs w:val="18"/>
              </w:rPr>
              <w:t xml:space="preserve">3. </w:t>
            </w:r>
            <w:r w:rsidR="00CC5D5C" w:rsidRPr="00746162">
              <w:rPr>
                <w:rFonts w:ascii="微软雅黑" w:eastAsia="微软雅黑" w:hAnsi="微软雅黑" w:cs="微软雅黑"/>
                <w:b/>
                <w:color w:val="000000" w:themeColor="text1"/>
                <w:sz w:val="18"/>
                <w:szCs w:val="18"/>
              </w:rPr>
              <w:t>如亲生父母一方身故</w:t>
            </w:r>
            <w:r>
              <w:rPr>
                <w:rFonts w:ascii="微软雅黑" w:eastAsia="微软雅黑" w:hAnsi="微软雅黑" w:cs="微软雅黑" w:hint="eastAsia"/>
                <w:b/>
                <w:color w:val="000000" w:themeColor="text1"/>
                <w:sz w:val="18"/>
                <w:szCs w:val="18"/>
              </w:rPr>
              <w:t>，</w:t>
            </w:r>
            <w:r w:rsidR="00CC5D5C" w:rsidRPr="00746162">
              <w:rPr>
                <w:rFonts w:ascii="微软雅黑" w:eastAsia="微软雅黑" w:hAnsi="微软雅黑" w:cs="微软雅黑"/>
                <w:b/>
                <w:color w:val="000000" w:themeColor="text1"/>
                <w:sz w:val="18"/>
                <w:szCs w:val="18"/>
              </w:rPr>
              <w:t>须提交经中国外交部认证的死亡证明公证书</w:t>
            </w:r>
            <w:r w:rsidR="001D2136">
              <w:rPr>
                <w:rFonts w:ascii="微软雅黑" w:eastAsia="微软雅黑" w:hAnsi="微软雅黑" w:cs="微软雅黑" w:hint="eastAsia"/>
                <w:b/>
                <w:color w:val="000000" w:themeColor="text1"/>
                <w:sz w:val="18"/>
                <w:szCs w:val="18"/>
              </w:rPr>
              <w:t>（单认证）</w:t>
            </w:r>
          </w:p>
          <w:p w:rsidR="001D2136" w:rsidRDefault="001D2136" w:rsidP="008964D9">
            <w:pPr>
              <w:spacing w:line="400" w:lineRule="exact"/>
              <w:ind w:leftChars="172" w:left="361"/>
              <w:cnfStyle w:val="000000100000"/>
              <w:rPr>
                <w:rFonts w:ascii="微软雅黑" w:eastAsia="微软雅黑" w:hAnsi="微软雅黑" w:cs="微软雅黑"/>
                <w:b/>
                <w:color w:val="000000" w:themeColor="text1"/>
                <w:sz w:val="18"/>
                <w:szCs w:val="18"/>
              </w:rPr>
            </w:pPr>
            <w:r w:rsidRPr="001D2136">
              <w:rPr>
                <w:rFonts w:ascii="微软雅黑" w:eastAsia="微软雅黑" w:hAnsi="微软雅黑" w:cs="微软雅黑" w:hint="eastAsia"/>
                <w:b/>
                <w:color w:val="000000" w:themeColor="text1"/>
                <w:sz w:val="18"/>
                <w:szCs w:val="18"/>
              </w:rPr>
              <w:t>4.</w:t>
            </w:r>
            <w:r>
              <w:rPr>
                <w:rFonts w:ascii="微软雅黑" w:eastAsia="微软雅黑" w:hAnsi="微软雅黑" w:cs="微软雅黑" w:hint="eastAsia"/>
                <w:b/>
                <w:color w:val="000000" w:themeColor="text1"/>
                <w:sz w:val="18"/>
                <w:szCs w:val="18"/>
              </w:rPr>
              <w:t xml:space="preserve"> </w:t>
            </w:r>
            <w:r w:rsidRPr="001D2136">
              <w:rPr>
                <w:rFonts w:ascii="微软雅黑" w:eastAsia="微软雅黑" w:hAnsi="微软雅黑" w:cs="微软雅黑"/>
                <w:b/>
                <w:color w:val="000000" w:themeColor="text1"/>
                <w:sz w:val="18"/>
                <w:szCs w:val="18"/>
              </w:rPr>
              <w:t>如不随行父母长期在国外居住，须在该居住国相关机构办理该出行同意书公证。</w:t>
            </w:r>
          </w:p>
          <w:p w:rsidR="00446622" w:rsidRPr="004A48E1" w:rsidRDefault="00446622" w:rsidP="008964D9">
            <w:pPr>
              <w:spacing w:line="400" w:lineRule="exact"/>
              <w:ind w:leftChars="172" w:left="361"/>
              <w:cnfStyle w:val="000000100000"/>
              <w:rPr>
                <w:rFonts w:ascii="微软雅黑" w:eastAsia="微软雅黑" w:hAnsi="微软雅黑" w:cs="微软雅黑"/>
                <w:b/>
                <w:color w:val="000000" w:themeColor="text1"/>
                <w:sz w:val="18"/>
                <w:szCs w:val="18"/>
              </w:rPr>
            </w:pPr>
            <w:r w:rsidRPr="00446622">
              <w:rPr>
                <w:rFonts w:ascii="微软雅黑" w:eastAsia="微软雅黑" w:hAnsi="微软雅黑" w:cs="微软雅黑" w:hint="eastAsia"/>
                <w:b/>
                <w:color w:val="FF0000"/>
                <w:sz w:val="18"/>
                <w:szCs w:val="18"/>
              </w:rPr>
              <w:t>5. 申请瑞典签证，需要其</w:t>
            </w:r>
            <w:r w:rsidRPr="00446622">
              <w:rPr>
                <w:rFonts w:ascii="微软雅黑" w:eastAsia="微软雅黑" w:hAnsi="微软雅黑" w:cs="微软雅黑"/>
                <w:b/>
                <w:color w:val="FF0000"/>
                <w:sz w:val="18"/>
                <w:szCs w:val="18"/>
              </w:rPr>
              <w:t>监护人的身份证复印件。</w:t>
            </w:r>
          </w:p>
        </w:tc>
      </w:tr>
    </w:tbl>
    <w:p w:rsidR="00C11BA0" w:rsidRDefault="00C11BA0" w:rsidP="00EA596C">
      <w:pPr>
        <w:rPr>
          <w:rFonts w:ascii="微软雅黑" w:eastAsia="微软雅黑" w:hAnsi="微软雅黑"/>
          <w:b/>
          <w:sz w:val="24"/>
        </w:rPr>
      </w:pPr>
    </w:p>
    <w:p w:rsidR="00EA596C" w:rsidRPr="00350D67" w:rsidRDefault="00EA596C" w:rsidP="00EA596C">
      <w:pPr>
        <w:rPr>
          <w:rFonts w:ascii="微软雅黑" w:eastAsia="微软雅黑" w:hAnsi="微软雅黑"/>
          <w:b/>
          <w:sz w:val="24"/>
        </w:rPr>
      </w:pPr>
      <w:r w:rsidRPr="00936368">
        <w:rPr>
          <w:rFonts w:ascii="微软雅黑" w:eastAsia="微软雅黑" w:hAnsi="微软雅黑" w:hint="eastAsia"/>
          <w:b/>
          <w:sz w:val="24"/>
        </w:rPr>
        <w:lastRenderedPageBreak/>
        <w:t>文件</w:t>
      </w:r>
      <w:r w:rsidR="007A2ADA">
        <w:rPr>
          <w:rFonts w:ascii="微软雅黑" w:eastAsia="微软雅黑" w:hAnsi="微软雅黑" w:hint="eastAsia"/>
          <w:b/>
          <w:sz w:val="24"/>
        </w:rPr>
        <w:t>5</w:t>
      </w:r>
      <w:r w:rsidRPr="00936368">
        <w:rPr>
          <w:rFonts w:ascii="微软雅黑" w:eastAsia="微软雅黑" w:hAnsi="微软雅黑" w:hint="eastAsia"/>
          <w:b/>
          <w:sz w:val="24"/>
        </w:rPr>
        <w:t>：</w:t>
      </w:r>
    </w:p>
    <w:p w:rsidR="00EA596C" w:rsidRDefault="00C11BA0" w:rsidP="00EA596C">
      <w:pPr>
        <w:spacing w:line="600" w:lineRule="exact"/>
        <w:ind w:firstLineChars="400" w:firstLine="1280"/>
        <w:rPr>
          <w:rFonts w:ascii="微软雅黑" w:eastAsia="微软雅黑" w:hAnsi="微软雅黑" w:cs="微软雅黑"/>
          <w:b/>
          <w:bCs/>
          <w:sz w:val="32"/>
          <w:szCs w:val="32"/>
        </w:rPr>
      </w:pPr>
      <w:r>
        <w:rPr>
          <w:rFonts w:ascii="微软雅黑" w:eastAsia="微软雅黑" w:hAnsi="微软雅黑" w:cs="微软雅黑" w:hint="eastAsia"/>
          <w:b/>
          <w:bCs/>
          <w:sz w:val="32"/>
          <w:szCs w:val="32"/>
        </w:rPr>
        <w:t>申根</w:t>
      </w:r>
      <w:r w:rsidR="00EA596C">
        <w:rPr>
          <w:rFonts w:ascii="微软雅黑" w:eastAsia="微软雅黑" w:hAnsi="微软雅黑" w:cs="微软雅黑" w:hint="eastAsia"/>
          <w:b/>
          <w:bCs/>
          <w:sz w:val="32"/>
          <w:szCs w:val="32"/>
        </w:rPr>
        <w:t>个人</w:t>
      </w:r>
      <w:r w:rsidR="00EA596C" w:rsidRPr="00741682">
        <w:rPr>
          <w:rFonts w:ascii="微软雅黑" w:eastAsia="微软雅黑" w:hAnsi="微软雅黑" w:cs="微软雅黑" w:hint="eastAsia"/>
          <w:b/>
          <w:bCs/>
          <w:sz w:val="32"/>
          <w:szCs w:val="32"/>
        </w:rPr>
        <w:t>旅游签证</w:t>
      </w:r>
      <w:r w:rsidR="00EA596C" w:rsidRPr="00741682">
        <w:rPr>
          <w:rFonts w:ascii="微软雅黑" w:eastAsia="微软雅黑" w:hAnsi="微软雅黑" w:cs="微软雅黑" w:hint="eastAsia"/>
          <w:b/>
          <w:bCs/>
          <w:color w:val="FF0000"/>
          <w:sz w:val="32"/>
          <w:szCs w:val="32"/>
        </w:rPr>
        <w:t>无业人员/家庭主妇</w:t>
      </w:r>
      <w:r w:rsidR="00EA596C" w:rsidRPr="00741682">
        <w:rPr>
          <w:rFonts w:ascii="微软雅黑" w:eastAsia="微软雅黑" w:hAnsi="微软雅黑" w:cs="微软雅黑" w:hint="eastAsia"/>
          <w:b/>
          <w:bCs/>
          <w:sz w:val="32"/>
          <w:szCs w:val="32"/>
        </w:rPr>
        <w:t>所需</w:t>
      </w:r>
      <w:r w:rsidR="00EA596C">
        <w:rPr>
          <w:rFonts w:ascii="微软雅黑" w:eastAsia="微软雅黑" w:hAnsi="微软雅黑" w:cs="微软雅黑" w:hint="eastAsia"/>
          <w:b/>
          <w:bCs/>
          <w:sz w:val="32"/>
          <w:szCs w:val="32"/>
        </w:rPr>
        <w:t>材</w:t>
      </w:r>
      <w:r w:rsidR="00EA596C" w:rsidRPr="00741682">
        <w:rPr>
          <w:rFonts w:ascii="微软雅黑" w:eastAsia="微软雅黑" w:hAnsi="微软雅黑" w:cs="微软雅黑" w:hint="eastAsia"/>
          <w:b/>
          <w:bCs/>
          <w:sz w:val="32"/>
          <w:szCs w:val="32"/>
        </w:rPr>
        <w:t>料</w:t>
      </w:r>
    </w:p>
    <w:tbl>
      <w:tblPr>
        <w:tblStyle w:val="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8222"/>
      </w:tblGrid>
      <w:tr w:rsidR="00EA596C" w:rsidTr="0099274E">
        <w:trPr>
          <w:cnfStyle w:val="100000000000"/>
        </w:trPr>
        <w:tc>
          <w:tcPr>
            <w:cnfStyle w:val="001000000000"/>
            <w:tcW w:w="1809" w:type="dxa"/>
          </w:tcPr>
          <w:p w:rsidR="00EA596C" w:rsidRPr="000F1449" w:rsidRDefault="00EA596C" w:rsidP="00127118">
            <w:pPr>
              <w:jc w:val="center"/>
              <w:rPr>
                <w:rFonts w:ascii="微软雅黑" w:eastAsia="微软雅黑" w:hAnsi="微软雅黑" w:cs="微软雅黑"/>
                <w:sz w:val="24"/>
              </w:rPr>
            </w:pPr>
            <w:r w:rsidRPr="000F1449">
              <w:rPr>
                <w:rFonts w:ascii="微软雅黑" w:eastAsia="微软雅黑" w:hAnsi="微软雅黑" w:cs="微软雅黑" w:hint="eastAsia"/>
                <w:sz w:val="24"/>
              </w:rPr>
              <w:t>材料名称</w:t>
            </w:r>
          </w:p>
        </w:tc>
        <w:tc>
          <w:tcPr>
            <w:tcW w:w="8222" w:type="dxa"/>
          </w:tcPr>
          <w:p w:rsidR="00EA596C" w:rsidRPr="000F1449" w:rsidRDefault="00EA596C" w:rsidP="00127118">
            <w:pPr>
              <w:jc w:val="center"/>
              <w:cnfStyle w:val="100000000000"/>
              <w:rPr>
                <w:rFonts w:ascii="微软雅黑" w:eastAsia="微软雅黑" w:hAnsi="微软雅黑" w:cs="微软雅黑"/>
                <w:sz w:val="24"/>
              </w:rPr>
            </w:pPr>
            <w:r w:rsidRPr="000F1449">
              <w:rPr>
                <w:rFonts w:ascii="微软雅黑" w:eastAsia="微软雅黑" w:hAnsi="微软雅黑" w:cs="微软雅黑" w:hint="eastAsia"/>
                <w:sz w:val="24"/>
              </w:rPr>
              <w:t>具体说明</w:t>
            </w:r>
          </w:p>
        </w:tc>
      </w:tr>
      <w:tr w:rsidR="00EA596C" w:rsidTr="00127118">
        <w:trPr>
          <w:cnfStyle w:val="000000100000"/>
        </w:trPr>
        <w:tc>
          <w:tcPr>
            <w:cnfStyle w:val="001000000000"/>
            <w:tcW w:w="1809" w:type="dxa"/>
            <w:vAlign w:val="center"/>
          </w:tcPr>
          <w:p w:rsidR="00EA596C" w:rsidRPr="006F2B87" w:rsidRDefault="00EA596C"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护照原件</w:t>
            </w:r>
          </w:p>
        </w:tc>
        <w:tc>
          <w:tcPr>
            <w:tcW w:w="8222" w:type="dxa"/>
          </w:tcPr>
          <w:p w:rsidR="00EA596C" w:rsidRPr="009B1652" w:rsidRDefault="00EA596C" w:rsidP="00446622">
            <w:pPr>
              <w:spacing w:line="28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1. 有效期在6个月以上的因私护照（自回国之日开始算，为6</w:t>
            </w:r>
            <w:r>
              <w:rPr>
                <w:rFonts w:ascii="微软雅黑" w:eastAsia="微软雅黑" w:hAnsi="微软雅黑" w:hint="eastAsia"/>
                <w:sz w:val="18"/>
                <w:szCs w:val="18"/>
              </w:rPr>
              <w:t>个月以上）；</w:t>
            </w:r>
          </w:p>
          <w:p w:rsidR="00EA596C" w:rsidRPr="009B1652" w:rsidRDefault="00EA596C" w:rsidP="00446622">
            <w:pPr>
              <w:spacing w:line="280" w:lineRule="exact"/>
              <w:ind w:left="270" w:hangingChars="150" w:hanging="270"/>
              <w:cnfStyle w:val="000000100000"/>
              <w:rPr>
                <w:rFonts w:ascii="微软雅黑" w:eastAsia="微软雅黑" w:hAnsi="微软雅黑"/>
                <w:b/>
                <w:color w:val="FF0000"/>
                <w:sz w:val="18"/>
                <w:szCs w:val="18"/>
              </w:rPr>
            </w:pPr>
            <w:r w:rsidRPr="009B1652">
              <w:rPr>
                <w:rFonts w:ascii="微软雅黑" w:eastAsia="微软雅黑" w:hAnsi="微软雅黑" w:hint="eastAsia"/>
                <w:sz w:val="18"/>
                <w:szCs w:val="18"/>
              </w:rPr>
              <w:t>2. 护照持有者本人在护照最后一页签中文姓名(不可用铅笔)</w:t>
            </w:r>
            <w:r w:rsidRPr="009B1652">
              <w:rPr>
                <w:rFonts w:ascii="微软雅黑" w:eastAsia="微软雅黑" w:hAnsi="微软雅黑" w:hint="eastAsia"/>
                <w:b/>
                <w:color w:val="FF0000"/>
                <w:sz w:val="18"/>
                <w:szCs w:val="18"/>
              </w:rPr>
              <w:t>2012年5月15日</w:t>
            </w:r>
            <w:r>
              <w:rPr>
                <w:rFonts w:ascii="微软雅黑" w:eastAsia="微软雅黑" w:hAnsi="微软雅黑" w:hint="eastAsia"/>
                <w:b/>
                <w:color w:val="FF0000"/>
                <w:sz w:val="18"/>
                <w:szCs w:val="18"/>
              </w:rPr>
              <w:t>新版护照无需签名；</w:t>
            </w:r>
          </w:p>
          <w:p w:rsidR="00EA596C" w:rsidRPr="009B1652" w:rsidRDefault="00EA596C" w:rsidP="00446622">
            <w:pPr>
              <w:spacing w:line="28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3. 护照至少留有连续3页空白签证页</w:t>
            </w:r>
            <w:r>
              <w:rPr>
                <w:rFonts w:ascii="微软雅黑" w:eastAsia="微软雅黑" w:hAnsi="微软雅黑" w:hint="eastAsia"/>
                <w:sz w:val="18"/>
                <w:szCs w:val="18"/>
              </w:rPr>
              <w:t>，不包含备注页；</w:t>
            </w:r>
          </w:p>
          <w:p w:rsidR="00EA596C" w:rsidRPr="009B1652" w:rsidRDefault="00EA596C" w:rsidP="00446622">
            <w:pPr>
              <w:spacing w:line="28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 xml:space="preserve">4. </w:t>
            </w:r>
            <w:r>
              <w:rPr>
                <w:rFonts w:ascii="微软雅黑" w:eastAsia="微软雅黑" w:hAnsi="微软雅黑" w:hint="eastAsia"/>
                <w:sz w:val="18"/>
                <w:szCs w:val="18"/>
              </w:rPr>
              <w:t>护照不能有破损、刮痕、划痕或修改的痕迹；</w:t>
            </w:r>
          </w:p>
          <w:p w:rsidR="00EA596C" w:rsidRDefault="00EA596C" w:rsidP="00446622">
            <w:pPr>
              <w:spacing w:line="28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5. 请提供护照首页复印件2</w:t>
            </w:r>
            <w:r>
              <w:rPr>
                <w:rFonts w:ascii="微软雅黑" w:eastAsia="微软雅黑" w:hAnsi="微软雅黑" w:hint="eastAsia"/>
                <w:sz w:val="18"/>
                <w:szCs w:val="18"/>
              </w:rPr>
              <w:t>份；</w:t>
            </w:r>
          </w:p>
          <w:p w:rsidR="00EA596C" w:rsidRPr="00972593" w:rsidRDefault="00EA596C" w:rsidP="00446622">
            <w:pPr>
              <w:spacing w:line="28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 xml:space="preserve">6. </w:t>
            </w:r>
            <w:r>
              <w:rPr>
                <w:rFonts w:ascii="微软雅黑" w:eastAsia="微软雅黑" w:hAnsi="微软雅黑" w:hint="eastAsia"/>
                <w:sz w:val="18"/>
                <w:szCs w:val="18"/>
              </w:rPr>
              <w:t>如有旧护照必须提供，如旧护照丢失，需</w:t>
            </w:r>
            <w:r w:rsidRPr="009B1652">
              <w:rPr>
                <w:rFonts w:ascii="微软雅黑" w:eastAsia="微软雅黑" w:hAnsi="微软雅黑" w:hint="eastAsia"/>
                <w:sz w:val="18"/>
                <w:szCs w:val="18"/>
              </w:rPr>
              <w:t>当地派出所挂失的报案手续单或本人写的详细的丢失说明</w:t>
            </w:r>
            <w:r>
              <w:rPr>
                <w:rFonts w:ascii="微软雅黑" w:eastAsia="微软雅黑" w:hAnsi="微软雅黑" w:hint="eastAsia"/>
                <w:sz w:val="18"/>
                <w:szCs w:val="18"/>
              </w:rPr>
              <w:t>。</w:t>
            </w:r>
          </w:p>
        </w:tc>
      </w:tr>
      <w:tr w:rsidR="00EA596C" w:rsidTr="00127118">
        <w:trPr>
          <w:cnfStyle w:val="000000010000"/>
        </w:trPr>
        <w:tc>
          <w:tcPr>
            <w:cnfStyle w:val="001000000000"/>
            <w:tcW w:w="1809" w:type="dxa"/>
            <w:vAlign w:val="center"/>
          </w:tcPr>
          <w:p w:rsidR="00EA596C" w:rsidRDefault="00EA596C"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照片</w:t>
            </w:r>
          </w:p>
        </w:tc>
        <w:tc>
          <w:tcPr>
            <w:tcW w:w="8222" w:type="dxa"/>
            <w:vAlign w:val="center"/>
          </w:tcPr>
          <w:p w:rsidR="00EA596C" w:rsidRPr="00B03B65" w:rsidRDefault="00EA596C" w:rsidP="00446622">
            <w:pPr>
              <w:spacing w:line="280" w:lineRule="exact"/>
              <w:ind w:left="270" w:hangingChars="150" w:hanging="270"/>
              <w:cnfStyle w:val="000000010000"/>
              <w:rPr>
                <w:rFonts w:ascii="微软雅黑" w:eastAsia="微软雅黑" w:hAnsi="微软雅黑"/>
                <w:sz w:val="18"/>
                <w:szCs w:val="18"/>
              </w:rPr>
            </w:pPr>
            <w:r w:rsidRPr="00B03B65">
              <w:rPr>
                <w:rFonts w:ascii="微软雅黑" w:eastAsia="微软雅黑" w:hAnsi="微软雅黑" w:hint="eastAsia"/>
                <w:sz w:val="18"/>
                <w:szCs w:val="18"/>
              </w:rPr>
              <w:t xml:space="preserve">1. </w:t>
            </w:r>
            <w:r>
              <w:rPr>
                <w:rFonts w:ascii="微软雅黑" w:eastAsia="微软雅黑" w:hAnsi="微软雅黑" w:cs="微软雅黑" w:hint="eastAsia"/>
                <w:sz w:val="18"/>
                <w:szCs w:val="18"/>
              </w:rPr>
              <w:t>白底彩色近照2张, 照片尺寸要求35毫米×45毫米，</w:t>
            </w:r>
            <w:r>
              <w:rPr>
                <w:rFonts w:ascii="微软雅黑" w:eastAsia="微软雅黑" w:hAnsi="微软雅黑" w:cs="微软雅黑"/>
                <w:sz w:val="18"/>
                <w:szCs w:val="18"/>
              </w:rPr>
              <w:t>清晰</w:t>
            </w:r>
            <w:r>
              <w:rPr>
                <w:rFonts w:ascii="微软雅黑" w:eastAsia="微软雅黑" w:hAnsi="微软雅黑" w:cs="微软雅黑" w:hint="eastAsia"/>
                <w:sz w:val="18"/>
                <w:szCs w:val="18"/>
              </w:rPr>
              <w:t>、</w:t>
            </w:r>
            <w:r>
              <w:rPr>
                <w:rFonts w:ascii="微软雅黑" w:eastAsia="微软雅黑" w:hAnsi="微软雅黑" w:cs="微软雅黑"/>
                <w:sz w:val="18"/>
                <w:szCs w:val="18"/>
              </w:rPr>
              <w:t>无折痕</w:t>
            </w:r>
            <w:r>
              <w:rPr>
                <w:rFonts w:ascii="微软雅黑" w:eastAsia="微软雅黑" w:hAnsi="微软雅黑" w:cs="微软雅黑" w:hint="eastAsia"/>
                <w:sz w:val="18"/>
                <w:szCs w:val="18"/>
              </w:rPr>
              <w:t>、无</w:t>
            </w:r>
            <w:r>
              <w:rPr>
                <w:rFonts w:ascii="微软雅黑" w:eastAsia="微软雅黑" w:hAnsi="微软雅黑" w:cs="微软雅黑"/>
                <w:sz w:val="18"/>
                <w:szCs w:val="18"/>
              </w:rPr>
              <w:t>污渍</w:t>
            </w:r>
            <w:r>
              <w:rPr>
                <w:rFonts w:ascii="微软雅黑" w:eastAsia="微软雅黑" w:hAnsi="微软雅黑" w:cs="微软雅黑" w:hint="eastAsia"/>
                <w:sz w:val="18"/>
                <w:szCs w:val="18"/>
              </w:rPr>
              <w:t>。</w:t>
            </w:r>
          </w:p>
          <w:p w:rsidR="00EA596C" w:rsidRPr="00B03B65" w:rsidRDefault="00EA596C" w:rsidP="00446622">
            <w:pPr>
              <w:spacing w:line="280" w:lineRule="exact"/>
              <w:ind w:left="270" w:hangingChars="150" w:hanging="270"/>
              <w:cnfStyle w:val="000000010000"/>
              <w:rPr>
                <w:rFonts w:ascii="微软雅黑" w:eastAsia="微软雅黑" w:hAnsi="微软雅黑"/>
                <w:sz w:val="18"/>
                <w:szCs w:val="18"/>
              </w:rPr>
            </w:pPr>
            <w:r w:rsidRPr="00B03B65">
              <w:rPr>
                <w:rFonts w:ascii="微软雅黑" w:eastAsia="微软雅黑" w:hAnsi="微软雅黑" w:hint="eastAsia"/>
                <w:sz w:val="18"/>
                <w:szCs w:val="18"/>
              </w:rPr>
              <w:t>2. 请在照片背面用铅笔写上自己的姓名</w:t>
            </w:r>
            <w:r>
              <w:rPr>
                <w:rFonts w:ascii="微软雅黑" w:eastAsia="微软雅黑" w:hAnsi="微软雅黑" w:hint="eastAsia"/>
                <w:sz w:val="18"/>
                <w:szCs w:val="18"/>
              </w:rPr>
              <w:t>。</w:t>
            </w:r>
          </w:p>
          <w:p w:rsidR="00EA596C" w:rsidRPr="00EF79D6" w:rsidRDefault="00EA596C" w:rsidP="00446622">
            <w:pPr>
              <w:spacing w:line="280" w:lineRule="exact"/>
              <w:ind w:left="270" w:hangingChars="150" w:hanging="270"/>
              <w:cnfStyle w:val="000000010000"/>
              <w:rPr>
                <w:rFonts w:ascii="微软雅黑" w:eastAsia="微软雅黑" w:hAnsi="微软雅黑"/>
                <w:b/>
                <w:color w:val="FF0000"/>
                <w:sz w:val="18"/>
                <w:szCs w:val="18"/>
              </w:rPr>
            </w:pPr>
            <w:r w:rsidRPr="00EE2F06">
              <w:rPr>
                <w:rFonts w:ascii="微软雅黑" w:eastAsia="微软雅黑" w:hAnsi="微软雅黑" w:hint="eastAsia"/>
                <w:b/>
                <w:sz w:val="18"/>
                <w:szCs w:val="18"/>
              </w:rPr>
              <w:t>3. 必须是近期6个月内拍摄的正面照片，照片不能露牙、不能戴眼镜、围巾及任何头饰、头发不能遮挡脸部和耳朵、照片不能有任何阴影</w:t>
            </w:r>
            <w:r w:rsidRPr="00EF79D6">
              <w:rPr>
                <w:rFonts w:ascii="微软雅黑" w:eastAsia="微软雅黑" w:hAnsi="微软雅黑" w:hint="eastAsia"/>
                <w:b/>
                <w:color w:val="FF0000"/>
                <w:sz w:val="18"/>
                <w:szCs w:val="18"/>
              </w:rPr>
              <w:t>（此项非常重要</w:t>
            </w:r>
            <w:r>
              <w:rPr>
                <w:rFonts w:ascii="微软雅黑" w:eastAsia="微软雅黑" w:hAnsi="微软雅黑" w:hint="eastAsia"/>
                <w:b/>
                <w:color w:val="FF0000"/>
                <w:sz w:val="18"/>
                <w:szCs w:val="18"/>
              </w:rPr>
              <w:t>，请务必予以重视</w:t>
            </w:r>
            <w:r w:rsidRPr="00EF79D6">
              <w:rPr>
                <w:rFonts w:ascii="微软雅黑" w:eastAsia="微软雅黑" w:hAnsi="微软雅黑" w:hint="eastAsia"/>
                <w:b/>
                <w:color w:val="FF0000"/>
                <w:sz w:val="18"/>
                <w:szCs w:val="18"/>
              </w:rPr>
              <w:t>）</w:t>
            </w:r>
          </w:p>
        </w:tc>
      </w:tr>
      <w:tr w:rsidR="00EA596C" w:rsidTr="00127118">
        <w:trPr>
          <w:cnfStyle w:val="000000100000"/>
        </w:trPr>
        <w:tc>
          <w:tcPr>
            <w:cnfStyle w:val="001000000000"/>
            <w:tcW w:w="1809" w:type="dxa"/>
            <w:vAlign w:val="center"/>
          </w:tcPr>
          <w:p w:rsidR="00EA596C" w:rsidRDefault="00EA596C"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个人资料表</w:t>
            </w:r>
          </w:p>
        </w:tc>
        <w:tc>
          <w:tcPr>
            <w:tcW w:w="8222" w:type="dxa"/>
            <w:vAlign w:val="center"/>
          </w:tcPr>
          <w:p w:rsidR="00EA596C" w:rsidRDefault="00EA596C" w:rsidP="00446622">
            <w:pPr>
              <w:spacing w:line="28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后附，请完整、真实并准确填写。</w:t>
            </w:r>
          </w:p>
        </w:tc>
      </w:tr>
      <w:tr w:rsidR="00C11BA0" w:rsidTr="00127118">
        <w:trPr>
          <w:cnfStyle w:val="000000010000"/>
        </w:trPr>
        <w:tc>
          <w:tcPr>
            <w:cnfStyle w:val="001000000000"/>
            <w:tcW w:w="1809" w:type="dxa"/>
            <w:vAlign w:val="center"/>
          </w:tcPr>
          <w:p w:rsidR="00C11BA0" w:rsidRPr="000D550A" w:rsidRDefault="00C11BA0" w:rsidP="00F663D1">
            <w:pPr>
              <w:jc w:val="center"/>
              <w:rPr>
                <w:rFonts w:ascii="微软雅黑" w:eastAsia="微软雅黑" w:hAnsi="微软雅黑" w:cs="微软雅黑"/>
                <w:b/>
                <w:bCs/>
                <w:sz w:val="18"/>
                <w:szCs w:val="18"/>
              </w:rPr>
            </w:pPr>
            <w:r w:rsidRPr="00F64239">
              <w:rPr>
                <w:rFonts w:ascii="微软雅黑" w:eastAsia="微软雅黑" w:hAnsi="微软雅黑" w:cs="微软雅黑" w:hint="eastAsia"/>
                <w:b/>
                <w:bCs/>
                <w:sz w:val="18"/>
                <w:szCs w:val="18"/>
              </w:rPr>
              <w:t>户口本原件/复印件</w:t>
            </w:r>
          </w:p>
        </w:tc>
        <w:tc>
          <w:tcPr>
            <w:tcW w:w="8222" w:type="dxa"/>
          </w:tcPr>
          <w:p w:rsidR="00C11BA0" w:rsidRDefault="00C11BA0" w:rsidP="00446622">
            <w:pPr>
              <w:spacing w:line="280" w:lineRule="exact"/>
              <w:cnfStyle w:val="000000010000"/>
              <w:rPr>
                <w:rFonts w:ascii="微软雅黑" w:eastAsia="微软雅黑" w:hAnsi="微软雅黑"/>
                <w:sz w:val="18"/>
                <w:szCs w:val="18"/>
              </w:rPr>
            </w:pPr>
            <w:r>
              <w:rPr>
                <w:rFonts w:ascii="微软雅黑" w:eastAsia="微软雅黑" w:hAnsi="微软雅黑" w:hint="eastAsia"/>
                <w:sz w:val="18"/>
                <w:szCs w:val="18"/>
              </w:rPr>
              <w:t>1. 本人所在户口本的整本复印件</w:t>
            </w:r>
            <w:r>
              <w:rPr>
                <w:rFonts w:ascii="微软雅黑" w:eastAsia="微软雅黑" w:hAnsi="微软雅黑" w:cs="微软雅黑" w:hint="eastAsia"/>
                <w:sz w:val="18"/>
                <w:szCs w:val="18"/>
              </w:rPr>
              <w:t>，户口本中所有成员页的上下页均用A4纸复印</w:t>
            </w:r>
            <w:r>
              <w:rPr>
                <w:rFonts w:ascii="微软雅黑" w:eastAsia="微软雅黑" w:hAnsi="微软雅黑" w:hint="eastAsia"/>
                <w:sz w:val="18"/>
                <w:szCs w:val="18"/>
              </w:rPr>
              <w:t>；</w:t>
            </w:r>
          </w:p>
          <w:p w:rsidR="00C11BA0" w:rsidRDefault="00C11BA0" w:rsidP="00446622">
            <w:pPr>
              <w:spacing w:line="280" w:lineRule="exact"/>
              <w:cnfStyle w:val="000000010000"/>
              <w:rPr>
                <w:rFonts w:ascii="微软雅黑" w:eastAsia="微软雅黑" w:hAnsi="微软雅黑"/>
                <w:sz w:val="18"/>
                <w:szCs w:val="18"/>
              </w:rPr>
            </w:pPr>
            <w:r>
              <w:rPr>
                <w:rFonts w:ascii="微软雅黑" w:eastAsia="微软雅黑" w:hAnsi="微软雅黑" w:hint="eastAsia"/>
                <w:sz w:val="18"/>
                <w:szCs w:val="18"/>
              </w:rPr>
              <w:t>2. 如是集体户口，请提供集体户口本首页（复印件盖章）及本人信息页原件和复印件；</w:t>
            </w:r>
          </w:p>
          <w:p w:rsidR="00C11BA0" w:rsidRDefault="00C11BA0" w:rsidP="00446622">
            <w:pPr>
              <w:spacing w:line="280" w:lineRule="exact"/>
              <w:cnfStyle w:val="000000010000"/>
              <w:rPr>
                <w:rFonts w:ascii="微软雅黑" w:eastAsia="微软雅黑" w:hAnsi="微软雅黑"/>
                <w:sz w:val="18"/>
                <w:szCs w:val="18"/>
              </w:rPr>
            </w:pPr>
            <w:r>
              <w:rPr>
                <w:rFonts w:ascii="微软雅黑" w:eastAsia="微软雅黑" w:hAnsi="微软雅黑" w:hint="eastAsia"/>
                <w:sz w:val="18"/>
                <w:szCs w:val="18"/>
              </w:rPr>
              <w:t>3. 如户口本遗失， 请提供开户派出所出具的户籍证明。</w:t>
            </w:r>
          </w:p>
          <w:p w:rsidR="00C11BA0" w:rsidRDefault="0003688D" w:rsidP="00446622">
            <w:pPr>
              <w:spacing w:line="280" w:lineRule="exact"/>
              <w:ind w:left="180" w:hangingChars="100" w:hanging="180"/>
              <w:cnfStyle w:val="000000010000"/>
              <w:rPr>
                <w:rFonts w:ascii="微软雅黑" w:eastAsia="微软雅黑" w:hAnsi="微软雅黑" w:cs="微软雅黑"/>
                <w:szCs w:val="21"/>
              </w:rPr>
            </w:pPr>
            <w:r>
              <w:rPr>
                <w:rFonts w:ascii="微软雅黑" w:eastAsia="微软雅黑" w:hAnsi="微软雅黑" w:cs="微软雅黑" w:hint="eastAsia"/>
                <w:b/>
                <w:bCs/>
                <w:color w:val="FF0000"/>
                <w:sz w:val="18"/>
                <w:szCs w:val="18"/>
              </w:rPr>
              <w:t xml:space="preserve">4. </w:t>
            </w:r>
            <w:r w:rsidRPr="007832A4">
              <w:rPr>
                <w:rFonts w:ascii="微软雅黑" w:eastAsia="微软雅黑" w:hAnsi="微软雅黑" w:hint="eastAsia"/>
                <w:b/>
                <w:color w:val="FF0000"/>
                <w:sz w:val="18"/>
                <w:szCs w:val="18"/>
              </w:rPr>
              <w:t>户口本原件请在采集指纹时携带至签证中心。</w:t>
            </w:r>
          </w:p>
        </w:tc>
      </w:tr>
      <w:tr w:rsidR="00EA596C" w:rsidTr="00127118">
        <w:trPr>
          <w:cnfStyle w:val="000000100000"/>
        </w:trPr>
        <w:tc>
          <w:tcPr>
            <w:cnfStyle w:val="001000000000"/>
            <w:tcW w:w="1809" w:type="dxa"/>
            <w:vAlign w:val="center"/>
          </w:tcPr>
          <w:p w:rsidR="00EA596C" w:rsidRDefault="00EA596C"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身份证复印件</w:t>
            </w:r>
          </w:p>
        </w:tc>
        <w:tc>
          <w:tcPr>
            <w:tcW w:w="8222" w:type="dxa"/>
            <w:vAlign w:val="center"/>
          </w:tcPr>
          <w:p w:rsidR="00EA596C" w:rsidRDefault="00EA596C" w:rsidP="00446622">
            <w:pPr>
              <w:spacing w:line="280" w:lineRule="exact"/>
              <w:cnfStyle w:val="000000100000"/>
              <w:rPr>
                <w:rFonts w:ascii="微软雅黑" w:eastAsia="微软雅黑" w:hAnsi="微软雅黑" w:cs="微软雅黑"/>
                <w:sz w:val="18"/>
                <w:szCs w:val="18"/>
              </w:rPr>
            </w:pPr>
            <w:r>
              <w:rPr>
                <w:rFonts w:ascii="微软雅黑" w:eastAsia="微软雅黑" w:hAnsi="微软雅黑" w:hint="eastAsia"/>
                <w:sz w:val="18"/>
                <w:szCs w:val="18"/>
              </w:rPr>
              <w:t>身份证请正反两面复印在一张A4纸上并提供1份。</w:t>
            </w:r>
            <w:r w:rsidR="007A1423">
              <w:rPr>
                <w:rFonts w:ascii="微软雅黑" w:eastAsia="微软雅黑" w:hAnsi="微软雅黑" w:cs="微软雅黑" w:hint="eastAsia"/>
                <w:b/>
                <w:bCs/>
                <w:color w:val="000000" w:themeColor="text1"/>
                <w:sz w:val="18"/>
                <w:szCs w:val="18"/>
              </w:rPr>
              <w:t>采集指纹时请携带原件。</w:t>
            </w:r>
          </w:p>
        </w:tc>
      </w:tr>
      <w:tr w:rsidR="00EA596C" w:rsidTr="00127118">
        <w:trPr>
          <w:cnfStyle w:val="000000010000"/>
        </w:trPr>
        <w:tc>
          <w:tcPr>
            <w:cnfStyle w:val="001000000000"/>
            <w:tcW w:w="1809" w:type="dxa"/>
            <w:vAlign w:val="center"/>
          </w:tcPr>
          <w:p w:rsidR="00EA596C" w:rsidRPr="00875847" w:rsidRDefault="00EA596C"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color w:val="FF0000"/>
                <w:sz w:val="18"/>
                <w:szCs w:val="18"/>
              </w:rPr>
              <w:t>出资人</w:t>
            </w:r>
            <w:r>
              <w:rPr>
                <w:rFonts w:ascii="微软雅黑" w:eastAsia="微软雅黑" w:hAnsi="微软雅黑" w:cs="微软雅黑" w:hint="eastAsia"/>
                <w:b/>
                <w:bCs/>
                <w:sz w:val="18"/>
                <w:szCs w:val="18"/>
              </w:rPr>
              <w:t>的资金证明</w:t>
            </w:r>
          </w:p>
        </w:tc>
        <w:tc>
          <w:tcPr>
            <w:tcW w:w="8222" w:type="dxa"/>
          </w:tcPr>
          <w:p w:rsidR="00EA596C" w:rsidRPr="00A578E4" w:rsidRDefault="00EA596C" w:rsidP="0003688D">
            <w:pPr>
              <w:spacing w:line="280" w:lineRule="exact"/>
              <w:ind w:left="270" w:hangingChars="150" w:hanging="270"/>
              <w:cnfStyle w:val="000000010000"/>
              <w:rPr>
                <w:rFonts w:ascii="微软雅黑" w:eastAsia="微软雅黑" w:hAnsi="微软雅黑"/>
                <w:sz w:val="18"/>
                <w:szCs w:val="18"/>
              </w:rPr>
            </w:pPr>
            <w:r>
              <w:rPr>
                <w:rFonts w:ascii="微软雅黑" w:eastAsia="微软雅黑" w:hAnsi="微软雅黑" w:hint="eastAsia"/>
                <w:b/>
                <w:sz w:val="18"/>
                <w:szCs w:val="18"/>
              </w:rPr>
              <w:t>A. 借记卡</w:t>
            </w:r>
            <w:r>
              <w:rPr>
                <w:rFonts w:ascii="微软雅黑" w:eastAsia="微软雅黑" w:hAnsi="微软雅黑"/>
                <w:b/>
                <w:sz w:val="18"/>
                <w:szCs w:val="18"/>
              </w:rPr>
              <w:t>流水账单</w:t>
            </w:r>
            <w:r>
              <w:rPr>
                <w:rFonts w:ascii="微软雅黑" w:eastAsia="微软雅黑" w:hAnsi="微软雅黑" w:hint="eastAsia"/>
                <w:b/>
                <w:sz w:val="18"/>
                <w:szCs w:val="18"/>
              </w:rPr>
              <w:t>原件; B. 活期</w:t>
            </w:r>
            <w:r>
              <w:rPr>
                <w:rFonts w:ascii="微软雅黑" w:eastAsia="微软雅黑" w:hAnsi="微软雅黑"/>
                <w:b/>
                <w:sz w:val="18"/>
                <w:szCs w:val="18"/>
              </w:rPr>
              <w:t>存折</w:t>
            </w:r>
            <w:r>
              <w:rPr>
                <w:rFonts w:ascii="微软雅黑" w:eastAsia="微软雅黑" w:hAnsi="微软雅黑" w:hint="eastAsia"/>
                <w:b/>
                <w:sz w:val="18"/>
                <w:szCs w:val="18"/>
              </w:rPr>
              <w:t>复印件</w:t>
            </w:r>
            <w:r w:rsidRPr="003D4C15">
              <w:rPr>
                <w:rFonts w:ascii="微软雅黑" w:eastAsia="微软雅黑" w:hAnsi="微软雅黑" w:hint="eastAsia"/>
                <w:sz w:val="18"/>
                <w:szCs w:val="18"/>
              </w:rPr>
              <w:t>（可二选一，提供越多越好</w:t>
            </w:r>
            <w:r w:rsidRPr="003D4C15">
              <w:rPr>
                <w:rFonts w:ascii="微软雅黑" w:eastAsia="微软雅黑" w:hAnsi="微软雅黑"/>
                <w:sz w:val="18"/>
                <w:szCs w:val="18"/>
              </w:rPr>
              <w:t>）</w:t>
            </w:r>
          </w:p>
          <w:p w:rsidR="00EA596C" w:rsidRPr="0003688D" w:rsidRDefault="00EA596C" w:rsidP="0003688D">
            <w:pPr>
              <w:spacing w:line="280" w:lineRule="exact"/>
              <w:ind w:left="270" w:hangingChars="150" w:hanging="270"/>
              <w:cnfStyle w:val="000000010000"/>
              <w:rPr>
                <w:rFonts w:ascii="微软雅黑" w:eastAsia="微软雅黑" w:hAnsi="微软雅黑"/>
                <w:sz w:val="18"/>
                <w:szCs w:val="18"/>
              </w:rPr>
            </w:pPr>
            <w:r>
              <w:rPr>
                <w:rFonts w:ascii="微软雅黑" w:eastAsia="微软雅黑" w:hAnsi="微软雅黑" w:cs="微软雅黑" w:hint="eastAsia"/>
                <w:sz w:val="18"/>
                <w:szCs w:val="18"/>
              </w:rPr>
              <w:t>1. 请提供</w:t>
            </w:r>
            <w:r>
              <w:rPr>
                <w:rFonts w:ascii="微软雅黑" w:eastAsia="微软雅黑" w:hAnsi="微软雅黑" w:cs="微软雅黑" w:hint="eastAsia"/>
                <w:b/>
                <w:bCs/>
                <w:color w:val="FF0000"/>
                <w:sz w:val="18"/>
                <w:szCs w:val="18"/>
              </w:rPr>
              <w:t>出资人</w:t>
            </w:r>
            <w:r>
              <w:rPr>
                <w:rFonts w:ascii="微软雅黑" w:eastAsia="微软雅黑" w:hAnsi="微软雅黑" w:cs="微软雅黑" w:hint="eastAsia"/>
                <w:sz w:val="18"/>
                <w:szCs w:val="18"/>
              </w:rPr>
              <w:t>至少近期</w:t>
            </w:r>
            <w:r w:rsidRPr="00C11BA0">
              <w:rPr>
                <w:rFonts w:ascii="微软雅黑" w:eastAsia="微软雅黑" w:hAnsi="微软雅黑" w:cs="微软雅黑" w:hint="eastAsia"/>
                <w:b/>
                <w:sz w:val="18"/>
                <w:szCs w:val="18"/>
              </w:rPr>
              <w:t>3</w:t>
            </w:r>
            <w:r w:rsidR="00C11BA0" w:rsidRPr="00C11BA0">
              <w:rPr>
                <w:rFonts w:ascii="微软雅黑" w:eastAsia="微软雅黑" w:hAnsi="微软雅黑" w:cs="微软雅黑" w:hint="eastAsia"/>
                <w:b/>
                <w:sz w:val="18"/>
                <w:szCs w:val="18"/>
              </w:rPr>
              <w:t>-6</w:t>
            </w:r>
            <w:r>
              <w:rPr>
                <w:rFonts w:ascii="微软雅黑" w:eastAsia="微软雅黑" w:hAnsi="微软雅黑" w:cs="微软雅黑" w:hint="eastAsia"/>
                <w:sz w:val="18"/>
                <w:szCs w:val="18"/>
              </w:rPr>
              <w:t>个月多笔交易记录的借记卡流水账单原件或活期存折复印件</w:t>
            </w:r>
            <w:r w:rsidR="0003688D" w:rsidRPr="00AA5397">
              <w:rPr>
                <w:rFonts w:ascii="微软雅黑" w:eastAsia="微软雅黑" w:hAnsi="微软雅黑" w:hint="eastAsia"/>
                <w:b/>
                <w:color w:val="FF0000"/>
                <w:sz w:val="18"/>
                <w:szCs w:val="18"/>
              </w:rPr>
              <w:t>（意大利</w:t>
            </w:r>
            <w:r w:rsidR="0003688D">
              <w:rPr>
                <w:rFonts w:ascii="微软雅黑" w:eastAsia="微软雅黑" w:hAnsi="微软雅黑" w:hint="eastAsia"/>
                <w:b/>
                <w:color w:val="FF0000"/>
                <w:sz w:val="18"/>
                <w:szCs w:val="18"/>
              </w:rPr>
              <w:t>可</w:t>
            </w:r>
            <w:r w:rsidR="0003688D" w:rsidRPr="00AA5397">
              <w:rPr>
                <w:rFonts w:ascii="微软雅黑" w:eastAsia="微软雅黑" w:hAnsi="微软雅黑" w:hint="eastAsia"/>
                <w:b/>
                <w:color w:val="FF0000"/>
                <w:sz w:val="18"/>
                <w:szCs w:val="18"/>
              </w:rPr>
              <w:t>信用卡流水对账单，要显示出信用额度，要提供该卡正反面复印件，卡上有持卡人签字）</w:t>
            </w:r>
          </w:p>
          <w:p w:rsidR="00EA596C" w:rsidRDefault="00EA596C" w:rsidP="00446622">
            <w:pPr>
              <w:spacing w:line="280" w:lineRule="exact"/>
              <w:ind w:left="270" w:hangingChars="150" w:hanging="270"/>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2. 无论存折或银行卡，均首选</w:t>
            </w:r>
            <w:r>
              <w:rPr>
                <w:rFonts w:ascii="微软雅黑" w:eastAsia="微软雅黑" w:hAnsi="微软雅黑" w:cs="微软雅黑" w:hint="eastAsia"/>
                <w:b/>
                <w:bCs/>
                <w:color w:val="FF0000"/>
                <w:sz w:val="18"/>
                <w:szCs w:val="18"/>
              </w:rPr>
              <w:t>出资人</w:t>
            </w:r>
            <w:r w:rsidRPr="00EA596C">
              <w:rPr>
                <w:rFonts w:ascii="微软雅黑" w:eastAsia="微软雅黑" w:hAnsi="微软雅黑" w:cs="微软雅黑" w:hint="eastAsia"/>
                <w:sz w:val="18"/>
                <w:szCs w:val="18"/>
              </w:rPr>
              <w:t>的</w:t>
            </w:r>
            <w:r>
              <w:rPr>
                <w:rFonts w:ascii="微软雅黑" w:eastAsia="微软雅黑" w:hAnsi="微软雅黑" w:cs="微软雅黑" w:hint="eastAsia"/>
                <w:sz w:val="18"/>
                <w:szCs w:val="18"/>
              </w:rPr>
              <w:t>工资卡，中间不能断月。如果工资账户交易记录不好（如交易次数少，余额低），可额外提供一份非工资账户的借记卡流水账单交易记录作为辅助；</w:t>
            </w:r>
          </w:p>
          <w:p w:rsidR="00EA596C" w:rsidRDefault="00EA596C" w:rsidP="00446622">
            <w:pPr>
              <w:spacing w:line="280" w:lineRule="exact"/>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3. 对帐单上一定要体现</w:t>
            </w:r>
            <w:r w:rsidRPr="000D550A">
              <w:rPr>
                <w:rFonts w:ascii="微软雅黑" w:eastAsia="微软雅黑" w:hAnsi="微软雅黑" w:cs="微软雅黑" w:hint="eastAsia"/>
                <w:b/>
                <w:bCs/>
                <w:color w:val="FF0000"/>
                <w:sz w:val="18"/>
                <w:szCs w:val="18"/>
              </w:rPr>
              <w:t>出资人</w:t>
            </w:r>
            <w:r w:rsidRPr="00EA596C">
              <w:rPr>
                <w:rFonts w:ascii="微软雅黑" w:eastAsia="微软雅黑" w:hAnsi="微软雅黑" w:cs="微软雅黑" w:hint="eastAsia"/>
                <w:sz w:val="18"/>
                <w:szCs w:val="18"/>
              </w:rPr>
              <w:t>的</w:t>
            </w:r>
            <w:r>
              <w:rPr>
                <w:rFonts w:ascii="微软雅黑" w:eastAsia="微软雅黑" w:hAnsi="微软雅黑" w:cs="微软雅黑" w:hint="eastAsia"/>
                <w:sz w:val="18"/>
                <w:szCs w:val="18"/>
              </w:rPr>
              <w:t>姓名并且必须加盖银行的业务章（不能是自助回执单）；</w:t>
            </w:r>
          </w:p>
          <w:p w:rsidR="00EA596C" w:rsidRDefault="00EA596C" w:rsidP="0003688D">
            <w:pPr>
              <w:spacing w:line="280" w:lineRule="exact"/>
              <w:ind w:left="180" w:hangingChars="100" w:hanging="180"/>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4. 账单最后一笔交易日期在送签日期30天内</w:t>
            </w:r>
            <w:r w:rsidR="0003688D" w:rsidRPr="005072A9">
              <w:rPr>
                <w:rFonts w:ascii="微软雅黑" w:eastAsia="微软雅黑" w:hAnsi="微软雅黑" w:hint="eastAsia"/>
                <w:b/>
                <w:sz w:val="18"/>
                <w:szCs w:val="18"/>
              </w:rPr>
              <w:t>（葡萄牙要求近7天打印）</w:t>
            </w:r>
            <w:r w:rsidR="0003688D">
              <w:rPr>
                <w:rFonts w:ascii="微软雅黑" w:eastAsia="微软雅黑" w:hAnsi="微软雅黑" w:hint="eastAsia"/>
                <w:sz w:val="18"/>
                <w:szCs w:val="18"/>
              </w:rPr>
              <w:t>，</w:t>
            </w:r>
            <w:r>
              <w:rPr>
                <w:rFonts w:ascii="微软雅黑" w:eastAsia="微软雅黑" w:hAnsi="微软雅黑" w:cs="微软雅黑" w:hint="eastAsia"/>
                <w:sz w:val="18"/>
                <w:szCs w:val="18"/>
              </w:rPr>
              <w:t>且最后一笔不建议大额存入，余额建议</w:t>
            </w:r>
            <w:r w:rsidR="00127118">
              <w:rPr>
                <w:rFonts w:ascii="微软雅黑" w:eastAsia="微软雅黑" w:hAnsi="微软雅黑" w:cs="微软雅黑" w:hint="eastAsia"/>
                <w:sz w:val="18"/>
                <w:szCs w:val="18"/>
              </w:rPr>
              <w:t>3</w:t>
            </w:r>
            <w:r>
              <w:rPr>
                <w:rFonts w:ascii="微软雅黑" w:eastAsia="微软雅黑" w:hAnsi="微软雅黑" w:cs="微软雅黑" w:hint="eastAsia"/>
                <w:sz w:val="18"/>
                <w:szCs w:val="18"/>
              </w:rPr>
              <w:t>万以上。</w:t>
            </w:r>
          </w:p>
        </w:tc>
      </w:tr>
      <w:tr w:rsidR="001174EA" w:rsidTr="00127118">
        <w:trPr>
          <w:cnfStyle w:val="000000100000"/>
        </w:trPr>
        <w:tc>
          <w:tcPr>
            <w:cnfStyle w:val="001000000000"/>
            <w:tcW w:w="1809" w:type="dxa"/>
            <w:vAlign w:val="center"/>
          </w:tcPr>
          <w:p w:rsidR="001174EA" w:rsidRDefault="001174EA" w:rsidP="00127118">
            <w:pPr>
              <w:jc w:val="center"/>
              <w:rPr>
                <w:bCs/>
                <w:sz w:val="18"/>
                <w:szCs w:val="18"/>
              </w:rPr>
            </w:pPr>
            <w:r>
              <w:rPr>
                <w:rFonts w:ascii="微软雅黑" w:eastAsia="微软雅黑" w:hAnsi="微软雅黑" w:cs="微软雅黑" w:hint="eastAsia"/>
                <w:b/>
                <w:bCs/>
                <w:sz w:val="18"/>
                <w:szCs w:val="18"/>
              </w:rPr>
              <w:t>出资证明</w:t>
            </w:r>
          </w:p>
        </w:tc>
        <w:tc>
          <w:tcPr>
            <w:tcW w:w="8222" w:type="dxa"/>
          </w:tcPr>
          <w:p w:rsidR="001174EA" w:rsidRDefault="001174EA" w:rsidP="00446622">
            <w:pPr>
              <w:spacing w:line="28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 xml:space="preserve">用出资人所在的单位出具的证明信，需使用公司正式的信头纸并加盖公章，签字，并包含如下信息： </w:t>
            </w:r>
          </w:p>
          <w:p w:rsidR="001174EA" w:rsidRDefault="001174EA" w:rsidP="00446622">
            <w:pPr>
              <w:spacing w:line="28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 xml:space="preserve">1. 任职公司的详细地址，联系电话和传真； </w:t>
            </w:r>
          </w:p>
          <w:p w:rsidR="001174EA" w:rsidRDefault="001174EA" w:rsidP="00446622">
            <w:pPr>
              <w:spacing w:line="28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 xml:space="preserve">2. 出资人姓名、职务，收入和工作年限 </w:t>
            </w:r>
          </w:p>
          <w:p w:rsidR="001174EA" w:rsidRDefault="001174EA" w:rsidP="00446622">
            <w:pPr>
              <w:spacing w:line="28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 xml:space="preserve">3. 被出资人出行的目的，目的地和访问时间； </w:t>
            </w:r>
          </w:p>
          <w:p w:rsidR="001174EA" w:rsidRDefault="001174EA" w:rsidP="00446622">
            <w:pPr>
              <w:spacing w:line="280" w:lineRule="exact"/>
              <w:ind w:left="205" w:hangingChars="114" w:hanging="205"/>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 xml:space="preserve">4. 任职公司签字人员的姓名和职务（请注意：签字人不能是出资人本人） </w:t>
            </w:r>
          </w:p>
        </w:tc>
      </w:tr>
      <w:tr w:rsidR="001174EA" w:rsidTr="00127118">
        <w:trPr>
          <w:cnfStyle w:val="000000010000"/>
        </w:trPr>
        <w:tc>
          <w:tcPr>
            <w:cnfStyle w:val="001000000000"/>
            <w:tcW w:w="1809" w:type="dxa"/>
            <w:vAlign w:val="center"/>
          </w:tcPr>
          <w:p w:rsidR="001174EA" w:rsidRDefault="001174EA"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关系证明</w:t>
            </w:r>
          </w:p>
        </w:tc>
        <w:tc>
          <w:tcPr>
            <w:tcW w:w="8222" w:type="dxa"/>
            <w:vAlign w:val="center"/>
          </w:tcPr>
          <w:p w:rsidR="001174EA" w:rsidRDefault="001174EA" w:rsidP="00446622">
            <w:pPr>
              <w:spacing w:line="280" w:lineRule="exact"/>
              <w:ind w:left="270" w:hangingChars="150" w:hanging="270"/>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1、已婚无业/家庭主妇，请提供</w:t>
            </w:r>
            <w:r>
              <w:rPr>
                <w:rFonts w:ascii="微软雅黑" w:eastAsia="微软雅黑" w:hAnsi="微软雅黑" w:cs="微软雅黑"/>
                <w:sz w:val="18"/>
                <w:szCs w:val="18"/>
              </w:rPr>
              <w:t>结婚证公证书并单认证</w:t>
            </w:r>
            <w:r>
              <w:rPr>
                <w:rFonts w:ascii="微软雅黑" w:eastAsia="微软雅黑" w:hAnsi="微软雅黑" w:cs="微软雅黑" w:hint="eastAsia"/>
                <w:sz w:val="18"/>
                <w:szCs w:val="18"/>
              </w:rPr>
              <w:t>（外交部要求结婚证公证必须包括结婚证复印件，相关公证词，以及相关翻译内容）</w:t>
            </w:r>
          </w:p>
          <w:p w:rsidR="001174EA" w:rsidRDefault="001174EA" w:rsidP="00446622">
            <w:pPr>
              <w:spacing w:line="280" w:lineRule="exact"/>
              <w:ind w:left="270" w:hangingChars="150" w:hanging="270"/>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2. 未婚无业人员，请提供与父母的关系证明：关系证明可以为户口本（需直接体现出二者关系）、或出生证明、或独生子女证、或亲属关系公证及认证（单认证）</w:t>
            </w:r>
          </w:p>
        </w:tc>
      </w:tr>
      <w:tr w:rsidR="0099274E" w:rsidTr="00127118">
        <w:trPr>
          <w:cnfStyle w:val="000000100000"/>
        </w:trPr>
        <w:tc>
          <w:tcPr>
            <w:cnfStyle w:val="001000000000"/>
            <w:tcW w:w="1809" w:type="dxa"/>
            <w:vAlign w:val="center"/>
          </w:tcPr>
          <w:p w:rsidR="0099274E" w:rsidRPr="006F2B87" w:rsidRDefault="0099274E" w:rsidP="00127118">
            <w:pPr>
              <w:jc w:val="center"/>
              <w:rPr>
                <w:rFonts w:ascii="微软雅黑" w:eastAsia="微软雅黑" w:hAnsi="微软雅黑" w:cs="微软雅黑"/>
                <w:b/>
                <w:bCs/>
                <w:sz w:val="18"/>
                <w:szCs w:val="18"/>
              </w:rPr>
            </w:pPr>
            <w:r w:rsidRPr="005177D9">
              <w:rPr>
                <w:rFonts w:ascii="微软雅黑" w:eastAsia="微软雅黑" w:hAnsi="微软雅黑" w:cs="微软雅黑" w:hint="eastAsia"/>
                <w:b/>
                <w:bCs/>
                <w:sz w:val="18"/>
                <w:szCs w:val="18"/>
              </w:rPr>
              <w:t>行程单</w:t>
            </w:r>
          </w:p>
        </w:tc>
        <w:tc>
          <w:tcPr>
            <w:tcW w:w="8222" w:type="dxa"/>
          </w:tcPr>
          <w:p w:rsidR="0099274E" w:rsidRDefault="00C11BA0" w:rsidP="00446622">
            <w:pPr>
              <w:spacing w:line="280" w:lineRule="exact"/>
              <w:ind w:left="238" w:hangingChars="132" w:hanging="238"/>
              <w:cnfStyle w:val="000000100000"/>
              <w:rPr>
                <w:rFonts w:ascii="微软雅黑" w:eastAsia="微软雅黑" w:hAnsi="微软雅黑" w:cs="微软雅黑"/>
                <w:sz w:val="18"/>
                <w:szCs w:val="18"/>
              </w:rPr>
            </w:pPr>
            <w:r>
              <w:rPr>
                <w:rFonts w:ascii="微软雅黑" w:eastAsia="微软雅黑" w:hAnsi="微软雅黑" w:cs="微软雅黑"/>
                <w:sz w:val="18"/>
                <w:szCs w:val="18"/>
              </w:rPr>
              <w:t>须</w:t>
            </w:r>
            <w:r>
              <w:rPr>
                <w:rFonts w:ascii="微软雅黑" w:eastAsia="微软雅黑" w:hAnsi="微软雅黑" w:cs="微软雅黑" w:hint="eastAsia"/>
                <w:sz w:val="18"/>
                <w:szCs w:val="18"/>
              </w:rPr>
              <w:t>英文或当地语言格式，</w:t>
            </w:r>
            <w:r>
              <w:rPr>
                <w:rFonts w:ascii="微软雅黑" w:eastAsia="微软雅黑" w:hAnsi="微软雅黑" w:cs="微软雅黑"/>
                <w:sz w:val="18"/>
                <w:szCs w:val="18"/>
              </w:rPr>
              <w:t>覆盖在申根国家的全部行程，明确标注停留日期、国家、城市、参观景点等</w:t>
            </w:r>
            <w:r>
              <w:rPr>
                <w:rFonts w:ascii="微软雅黑" w:eastAsia="微软雅黑" w:hAnsi="微软雅黑" w:cs="微软雅黑" w:hint="eastAsia"/>
                <w:sz w:val="18"/>
                <w:szCs w:val="18"/>
              </w:rPr>
              <w:t>。</w:t>
            </w:r>
          </w:p>
        </w:tc>
      </w:tr>
      <w:tr w:rsidR="009E322E" w:rsidTr="00127118">
        <w:trPr>
          <w:cnfStyle w:val="000000010000"/>
        </w:trPr>
        <w:tc>
          <w:tcPr>
            <w:cnfStyle w:val="001000000000"/>
            <w:tcW w:w="1809" w:type="dxa"/>
            <w:vAlign w:val="center"/>
          </w:tcPr>
          <w:p w:rsidR="009E322E" w:rsidRDefault="009E322E" w:rsidP="009E322E">
            <w:pPr>
              <w:jc w:val="center"/>
              <w:rPr>
                <w:rFonts w:ascii="微软雅黑" w:eastAsia="微软雅黑" w:hAnsi="微软雅黑" w:cs="微软雅黑"/>
                <w:b/>
                <w:bCs/>
                <w:sz w:val="18"/>
                <w:szCs w:val="18"/>
              </w:rPr>
            </w:pPr>
            <w:r w:rsidRPr="00DB06E7">
              <w:rPr>
                <w:rFonts w:ascii="微软雅黑" w:eastAsia="微软雅黑" w:hAnsi="微软雅黑" w:cs="微软雅黑" w:hint="eastAsia"/>
                <w:b/>
                <w:bCs/>
                <w:sz w:val="18"/>
                <w:szCs w:val="18"/>
              </w:rPr>
              <w:t>酒店预订单</w:t>
            </w:r>
          </w:p>
        </w:tc>
        <w:tc>
          <w:tcPr>
            <w:tcW w:w="8222" w:type="dxa"/>
            <w:vAlign w:val="center"/>
          </w:tcPr>
          <w:p w:rsidR="009E322E" w:rsidRDefault="009E322E" w:rsidP="00446622">
            <w:pPr>
              <w:spacing w:line="280" w:lineRule="exact"/>
              <w:ind w:left="270" w:hangingChars="150" w:hanging="270"/>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覆盖</w:t>
            </w:r>
            <w:r>
              <w:rPr>
                <w:rFonts w:ascii="微软雅黑" w:eastAsia="微软雅黑" w:hAnsi="微软雅黑" w:cs="微软雅黑"/>
                <w:sz w:val="18"/>
                <w:szCs w:val="18"/>
              </w:rPr>
              <w:t>在申根区</w:t>
            </w:r>
            <w:r>
              <w:rPr>
                <w:rFonts w:ascii="微软雅黑" w:eastAsia="微软雅黑" w:hAnsi="微软雅黑" w:cs="微软雅黑" w:hint="eastAsia"/>
                <w:sz w:val="18"/>
                <w:szCs w:val="18"/>
              </w:rPr>
              <w:t>全程</w:t>
            </w:r>
            <w:r>
              <w:rPr>
                <w:rFonts w:ascii="微软雅黑" w:eastAsia="微软雅黑" w:hAnsi="微软雅黑" w:cs="微软雅黑"/>
                <w:sz w:val="18"/>
                <w:szCs w:val="18"/>
              </w:rPr>
              <w:t>停留时间</w:t>
            </w:r>
            <w:r>
              <w:rPr>
                <w:rFonts w:ascii="微软雅黑" w:eastAsia="微软雅黑" w:hAnsi="微软雅黑" w:cs="微软雅黑" w:hint="eastAsia"/>
                <w:sz w:val="18"/>
                <w:szCs w:val="18"/>
              </w:rPr>
              <w:t>的英文酒店预订单，且预订单上须涵盖申请人及同行人的正确姓名。</w:t>
            </w:r>
          </w:p>
        </w:tc>
      </w:tr>
      <w:tr w:rsidR="0099274E" w:rsidTr="00127118">
        <w:trPr>
          <w:cnfStyle w:val="000000100000"/>
        </w:trPr>
        <w:tc>
          <w:tcPr>
            <w:cnfStyle w:val="001000000000"/>
            <w:tcW w:w="1809" w:type="dxa"/>
            <w:vAlign w:val="center"/>
          </w:tcPr>
          <w:p w:rsidR="0099274E" w:rsidRDefault="0099274E"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交通预订单</w:t>
            </w:r>
          </w:p>
        </w:tc>
        <w:tc>
          <w:tcPr>
            <w:tcW w:w="8222" w:type="dxa"/>
            <w:vAlign w:val="center"/>
          </w:tcPr>
          <w:p w:rsidR="00AD2F4B" w:rsidRPr="00992FB5" w:rsidRDefault="00AD2F4B" w:rsidP="00992FB5">
            <w:pPr>
              <w:spacing w:line="26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1.</w:t>
            </w:r>
            <w:r w:rsidRPr="00992FB5">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全程交通英文预订单，如机票预订单、船票预订单等。</w:t>
            </w:r>
          </w:p>
          <w:p w:rsidR="00AD2F4B" w:rsidRDefault="00AD2F4B" w:rsidP="00992FB5">
            <w:pPr>
              <w:spacing w:line="26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2. 预订单上须体现申请人名字、出发时间、到达时间、往返中国大陆的城市、抵达及离开城市。</w:t>
            </w:r>
          </w:p>
          <w:p w:rsidR="0099274E" w:rsidRPr="00EF79D6" w:rsidRDefault="0099274E" w:rsidP="00446622">
            <w:pPr>
              <w:spacing w:line="280" w:lineRule="exact"/>
              <w:ind w:firstLineChars="100" w:firstLine="180"/>
              <w:cnfStyle w:val="000000100000"/>
              <w:rPr>
                <w:rFonts w:ascii="微软雅黑" w:eastAsia="微软雅黑" w:hAnsi="微软雅黑" w:cs="微软雅黑"/>
                <w:b/>
                <w:color w:val="FF0000"/>
                <w:sz w:val="18"/>
                <w:szCs w:val="18"/>
              </w:rPr>
            </w:pPr>
            <w:r w:rsidRPr="00EF79D6">
              <w:rPr>
                <w:rFonts w:ascii="微软雅黑" w:eastAsia="微软雅黑" w:hAnsi="微软雅黑" w:cs="微软雅黑" w:hint="eastAsia"/>
                <w:b/>
                <w:color w:val="FF0000"/>
                <w:sz w:val="18"/>
                <w:szCs w:val="18"/>
              </w:rPr>
              <w:t>（请注意：在您签证被签发前请勿先行购买机票等，以免产生损失)</w:t>
            </w:r>
          </w:p>
        </w:tc>
      </w:tr>
      <w:tr w:rsidR="0099274E" w:rsidTr="00127118">
        <w:trPr>
          <w:cnfStyle w:val="000000010000"/>
        </w:trPr>
        <w:tc>
          <w:tcPr>
            <w:cnfStyle w:val="001000000000"/>
            <w:tcW w:w="1809" w:type="dxa"/>
            <w:vAlign w:val="center"/>
          </w:tcPr>
          <w:p w:rsidR="0099274E" w:rsidRDefault="0099274E"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保险单原件</w:t>
            </w:r>
          </w:p>
        </w:tc>
        <w:tc>
          <w:tcPr>
            <w:tcW w:w="8222" w:type="dxa"/>
            <w:vAlign w:val="center"/>
          </w:tcPr>
          <w:p w:rsidR="0099274E" w:rsidRDefault="0099274E" w:rsidP="0003688D">
            <w:pPr>
              <w:spacing w:line="260" w:lineRule="exact"/>
              <w:ind w:left="270" w:hangingChars="150" w:hanging="270"/>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 xml:space="preserve">1. 申请申根签证，请购买申根国家区域适用的医疗保险，保单必须为打印文本，不接受手写保单 </w:t>
            </w:r>
          </w:p>
          <w:p w:rsidR="0099274E" w:rsidRDefault="0099274E" w:rsidP="0003688D">
            <w:pPr>
              <w:spacing w:line="260" w:lineRule="exact"/>
              <w:ind w:left="270" w:hangingChars="150" w:hanging="270"/>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2. 须涵盖医疗保险和送返费用，医疗保险保额不低于3万欧元（约30万人民币）</w:t>
            </w:r>
          </w:p>
          <w:p w:rsidR="00C11BA0" w:rsidRPr="00194DA0" w:rsidRDefault="00C11BA0" w:rsidP="0003688D">
            <w:pPr>
              <w:spacing w:line="260" w:lineRule="exact"/>
              <w:ind w:left="270" w:hangingChars="150" w:hanging="270"/>
              <w:cnfStyle w:val="000000010000"/>
              <w:rPr>
                <w:rFonts w:ascii="微软雅黑" w:eastAsia="微软雅黑" w:hAnsi="微软雅黑" w:cs="微软雅黑"/>
                <w:b/>
                <w:sz w:val="18"/>
                <w:szCs w:val="18"/>
              </w:rPr>
            </w:pPr>
            <w:r>
              <w:rPr>
                <w:rFonts w:ascii="微软雅黑" w:eastAsia="微软雅黑" w:hAnsi="微软雅黑" w:cs="微软雅黑" w:hint="eastAsia"/>
                <w:sz w:val="18"/>
                <w:szCs w:val="18"/>
              </w:rPr>
              <w:t xml:space="preserve">3. </w:t>
            </w:r>
            <w:r w:rsidRPr="00194DA0">
              <w:rPr>
                <w:rFonts w:ascii="微软雅黑" w:eastAsia="微软雅黑" w:hAnsi="微软雅黑" w:cs="微软雅黑" w:hint="eastAsia"/>
                <w:b/>
                <w:sz w:val="18"/>
                <w:szCs w:val="18"/>
              </w:rPr>
              <w:t>申根的保险，需要保险须覆盖在申根区的整个停留时间，</w:t>
            </w:r>
            <w:r w:rsidRPr="00194DA0">
              <w:rPr>
                <w:rFonts w:ascii="微软雅黑" w:eastAsia="微软雅黑" w:hAnsi="微软雅黑" w:cs="微软雅黑" w:hint="eastAsia"/>
                <w:b/>
                <w:bCs/>
                <w:color w:val="FF0000"/>
                <w:sz w:val="18"/>
                <w:szCs w:val="18"/>
              </w:rPr>
              <w:t>意大利、丹麦、德国</w:t>
            </w:r>
            <w:r w:rsidRPr="00194DA0">
              <w:rPr>
                <w:rFonts w:ascii="微软雅黑" w:eastAsia="微软雅黑" w:hAnsi="微软雅黑" w:cs="微软雅黑" w:hint="eastAsia"/>
                <w:b/>
                <w:bCs/>
                <w:color w:val="000000" w:themeColor="text1"/>
                <w:sz w:val="18"/>
                <w:szCs w:val="18"/>
              </w:rPr>
              <w:t>的保险</w:t>
            </w:r>
            <w:r>
              <w:rPr>
                <w:rFonts w:ascii="微软雅黑" w:eastAsia="微软雅黑" w:hAnsi="微软雅黑" w:cs="微软雅黑" w:hint="eastAsia"/>
                <w:b/>
                <w:bCs/>
                <w:color w:val="000000" w:themeColor="text1"/>
                <w:sz w:val="18"/>
                <w:szCs w:val="18"/>
              </w:rPr>
              <w:t>不仅要覆盖在申根区的整个停留时间，还</w:t>
            </w:r>
            <w:r w:rsidRPr="00194DA0">
              <w:rPr>
                <w:rFonts w:ascii="微软雅黑" w:eastAsia="微软雅黑" w:hAnsi="微软雅黑" w:cs="微软雅黑" w:hint="eastAsia"/>
                <w:b/>
                <w:bCs/>
                <w:color w:val="000000" w:themeColor="text1"/>
                <w:sz w:val="18"/>
                <w:szCs w:val="18"/>
              </w:rPr>
              <w:t>需再加一天，即自出发航班起飞日起至归国抵达日再加一天</w:t>
            </w:r>
            <w:r>
              <w:rPr>
                <w:rFonts w:ascii="微软雅黑" w:eastAsia="微软雅黑" w:hAnsi="微软雅黑" w:cs="微软雅黑" w:hint="eastAsia"/>
                <w:b/>
                <w:sz w:val="18"/>
                <w:szCs w:val="18"/>
              </w:rPr>
              <w:t>。</w:t>
            </w:r>
          </w:p>
          <w:p w:rsidR="0099274E" w:rsidRDefault="00C11BA0" w:rsidP="0003688D">
            <w:pPr>
              <w:spacing w:line="260" w:lineRule="exact"/>
              <w:ind w:left="270" w:hangingChars="150" w:hanging="270"/>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4. 被保险人的名字和拼音均应体现在保单中。</w:t>
            </w:r>
          </w:p>
        </w:tc>
      </w:tr>
      <w:tr w:rsidR="0099274E" w:rsidTr="00127118">
        <w:trPr>
          <w:cnfStyle w:val="000000100000"/>
        </w:trPr>
        <w:tc>
          <w:tcPr>
            <w:cnfStyle w:val="001000000000"/>
            <w:tcW w:w="1809" w:type="dxa"/>
            <w:vAlign w:val="center"/>
          </w:tcPr>
          <w:p w:rsidR="0099274E" w:rsidRDefault="0099274E" w:rsidP="00127118">
            <w:pPr>
              <w:jc w:val="center"/>
              <w:rPr>
                <w:rFonts w:ascii="微软雅黑" w:eastAsia="微软雅黑" w:hAnsi="微软雅黑" w:cs="微软雅黑"/>
                <w:b/>
                <w:bCs/>
                <w:sz w:val="18"/>
                <w:szCs w:val="18"/>
              </w:rPr>
            </w:pPr>
            <w:r w:rsidRPr="006F2B87">
              <w:rPr>
                <w:rFonts w:ascii="微软雅黑" w:eastAsia="微软雅黑" w:hAnsi="微软雅黑" w:cs="微软雅黑" w:hint="eastAsia"/>
                <w:b/>
                <w:bCs/>
                <w:sz w:val="18"/>
                <w:szCs w:val="18"/>
              </w:rPr>
              <w:t>可选材料</w:t>
            </w:r>
          </w:p>
        </w:tc>
        <w:tc>
          <w:tcPr>
            <w:tcW w:w="8222" w:type="dxa"/>
            <w:vAlign w:val="center"/>
          </w:tcPr>
          <w:p w:rsidR="0099274E" w:rsidRDefault="0099274E" w:rsidP="0003688D">
            <w:pPr>
              <w:spacing w:line="260" w:lineRule="exact"/>
              <w:cnfStyle w:val="000000100000"/>
              <w:rPr>
                <w:rFonts w:ascii="微软雅黑" w:eastAsia="微软雅黑" w:hAnsi="微软雅黑" w:cs="微软雅黑"/>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 xml:space="preserve"> 请尽可能多的提供本人或出资人名下其它财产，如存单，房产证，车辆行驶证等的复印件。</w:t>
            </w:r>
          </w:p>
          <w:p w:rsidR="00446622" w:rsidRPr="00446622" w:rsidRDefault="00446622" w:rsidP="0003688D">
            <w:pPr>
              <w:spacing w:line="260" w:lineRule="exact"/>
              <w:ind w:leftChars="129" w:left="271"/>
              <w:cnfStyle w:val="000000100000"/>
              <w:rPr>
                <w:rFonts w:ascii="微软雅黑" w:eastAsia="微软雅黑" w:hAnsi="微软雅黑" w:cs="微软雅黑"/>
                <w:sz w:val="18"/>
                <w:szCs w:val="18"/>
              </w:rPr>
            </w:pPr>
            <w:r w:rsidRPr="00C11BA0">
              <w:rPr>
                <w:rFonts w:ascii="微软雅黑" w:eastAsia="微软雅黑" w:hAnsi="微软雅黑" w:cs="微软雅黑" w:hint="eastAsia"/>
                <w:b/>
                <w:color w:val="FF0000"/>
                <w:sz w:val="18"/>
                <w:szCs w:val="18"/>
              </w:rPr>
              <w:t>冰岛</w:t>
            </w:r>
            <w:r>
              <w:rPr>
                <w:rFonts w:ascii="微软雅黑" w:eastAsia="微软雅黑" w:hAnsi="微软雅黑" w:cs="微软雅黑" w:hint="eastAsia"/>
                <w:sz w:val="18"/>
                <w:szCs w:val="18"/>
              </w:rPr>
              <w:t>需要提供房产、车产等原件。</w:t>
            </w:r>
          </w:p>
          <w:p w:rsidR="0099274E" w:rsidRDefault="0099274E" w:rsidP="0003688D">
            <w:pPr>
              <w:spacing w:line="260" w:lineRule="exact"/>
              <w:ind w:left="270" w:hangingChars="150" w:hanging="270"/>
              <w:cnfStyle w:val="000000100000"/>
              <w:rPr>
                <w:rFonts w:ascii="微软雅黑" w:eastAsia="微软雅黑" w:hAnsi="微软雅黑"/>
                <w:sz w:val="18"/>
                <w:szCs w:val="18"/>
              </w:rPr>
            </w:pPr>
            <w:r>
              <w:rPr>
                <w:rFonts w:ascii="微软雅黑" w:eastAsia="微软雅黑" w:hAnsi="微软雅黑" w:cs="微软雅黑" w:hint="eastAsia"/>
                <w:sz w:val="18"/>
                <w:szCs w:val="18"/>
              </w:rPr>
              <w:t xml:space="preserve">2. </w:t>
            </w:r>
            <w:r>
              <w:rPr>
                <w:rFonts w:ascii="微软雅黑" w:eastAsia="微软雅黑" w:hAnsi="微软雅黑"/>
                <w:sz w:val="18"/>
                <w:szCs w:val="18"/>
              </w:rPr>
              <w:t>曾被任何国家拒签过的</w:t>
            </w:r>
            <w:r>
              <w:rPr>
                <w:rFonts w:ascii="微软雅黑" w:eastAsia="微软雅黑" w:hAnsi="微软雅黑" w:hint="eastAsia"/>
                <w:sz w:val="18"/>
                <w:szCs w:val="18"/>
              </w:rPr>
              <w:t>申请人</w:t>
            </w:r>
            <w:r>
              <w:rPr>
                <w:rFonts w:ascii="微软雅黑" w:eastAsia="微软雅黑" w:hAnsi="微软雅黑"/>
                <w:sz w:val="18"/>
                <w:szCs w:val="18"/>
              </w:rPr>
              <w:t>，请提供拒签</w:t>
            </w:r>
            <w:r>
              <w:rPr>
                <w:rFonts w:ascii="微软雅黑" w:eastAsia="微软雅黑" w:hAnsi="微软雅黑" w:hint="eastAsia"/>
                <w:sz w:val="18"/>
                <w:szCs w:val="18"/>
              </w:rPr>
              <w:t>信复印件或有申请人需签名的拒签解释信。</w:t>
            </w:r>
          </w:p>
          <w:p w:rsidR="0099274E" w:rsidRDefault="009E322E" w:rsidP="0003688D">
            <w:pPr>
              <w:spacing w:line="260" w:lineRule="exact"/>
              <w:ind w:left="180" w:hangingChars="100" w:hanging="18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3</w:t>
            </w:r>
            <w:r w:rsidR="0099274E" w:rsidRPr="0099274E">
              <w:rPr>
                <w:rFonts w:ascii="微软雅黑" w:eastAsia="微软雅黑" w:hAnsi="微软雅黑" w:cs="微软雅黑" w:hint="eastAsia"/>
                <w:sz w:val="18"/>
                <w:szCs w:val="18"/>
              </w:rPr>
              <w:t>. 如果夫妻同行，建议提供结婚证复印件。</w:t>
            </w:r>
          </w:p>
          <w:p w:rsidR="00C11BA0" w:rsidRPr="005736E5" w:rsidRDefault="00C11BA0" w:rsidP="0003688D">
            <w:pPr>
              <w:spacing w:line="260" w:lineRule="exact"/>
              <w:ind w:left="180" w:hangingChars="100" w:hanging="180"/>
              <w:cnfStyle w:val="000000100000"/>
              <w:rPr>
                <w:rFonts w:ascii="微软雅黑" w:eastAsia="微软雅黑" w:hAnsi="微软雅黑" w:cs="微软雅黑"/>
                <w:sz w:val="18"/>
                <w:szCs w:val="18"/>
              </w:rPr>
            </w:pPr>
            <w:r w:rsidRPr="00B37EB5">
              <w:rPr>
                <w:rFonts w:ascii="微软雅黑" w:eastAsia="微软雅黑" w:hAnsi="微软雅黑" w:hint="eastAsia"/>
                <w:b/>
                <w:color w:val="FF0000"/>
                <w:sz w:val="18"/>
                <w:szCs w:val="18"/>
              </w:rPr>
              <w:t>（</w:t>
            </w:r>
            <w:r>
              <w:rPr>
                <w:rFonts w:ascii="微软雅黑" w:eastAsia="微软雅黑" w:hAnsi="微软雅黑" w:hint="eastAsia"/>
                <w:b/>
                <w:color w:val="FF0000"/>
                <w:sz w:val="18"/>
                <w:szCs w:val="18"/>
              </w:rPr>
              <w:t>以上可选材</w:t>
            </w:r>
            <w:r>
              <w:rPr>
                <w:rFonts w:ascii="微软雅黑" w:eastAsia="微软雅黑" w:hAnsi="微软雅黑"/>
                <w:b/>
                <w:color w:val="FF0000"/>
                <w:sz w:val="18"/>
                <w:szCs w:val="18"/>
              </w:rPr>
              <w:t>料可视个人实际情况提供</w:t>
            </w:r>
            <w:r>
              <w:rPr>
                <w:rFonts w:ascii="微软雅黑" w:eastAsia="微软雅黑" w:hAnsi="微软雅黑" w:hint="eastAsia"/>
                <w:b/>
                <w:color w:val="FF0000"/>
                <w:sz w:val="18"/>
                <w:szCs w:val="18"/>
              </w:rPr>
              <w:t>，</w:t>
            </w:r>
            <w:r w:rsidRPr="006F2B87">
              <w:rPr>
                <w:rFonts w:ascii="微软雅黑" w:eastAsia="微软雅黑" w:hAnsi="微软雅黑"/>
                <w:b/>
                <w:color w:val="FF0000"/>
                <w:sz w:val="18"/>
                <w:szCs w:val="18"/>
              </w:rPr>
              <w:t>提供越多越有利于出签</w:t>
            </w:r>
            <w:r w:rsidRPr="00B37EB5">
              <w:rPr>
                <w:rFonts w:ascii="微软雅黑" w:eastAsia="微软雅黑" w:hAnsi="微软雅黑" w:hint="eastAsia"/>
                <w:b/>
                <w:color w:val="FF0000"/>
                <w:sz w:val="18"/>
                <w:szCs w:val="18"/>
              </w:rPr>
              <w:t>）</w:t>
            </w:r>
          </w:p>
        </w:tc>
      </w:tr>
    </w:tbl>
    <w:p w:rsidR="00127118" w:rsidRPr="00350D67" w:rsidRDefault="00127118" w:rsidP="0003688D">
      <w:pPr>
        <w:spacing w:line="500" w:lineRule="exact"/>
        <w:rPr>
          <w:rFonts w:ascii="微软雅黑" w:eastAsia="微软雅黑" w:hAnsi="微软雅黑"/>
          <w:b/>
          <w:sz w:val="24"/>
        </w:rPr>
      </w:pPr>
      <w:r w:rsidRPr="00936368">
        <w:rPr>
          <w:rFonts w:ascii="微软雅黑" w:eastAsia="微软雅黑" w:hAnsi="微软雅黑" w:hint="eastAsia"/>
          <w:b/>
          <w:sz w:val="24"/>
        </w:rPr>
        <w:lastRenderedPageBreak/>
        <w:t>文件</w:t>
      </w:r>
      <w:r w:rsidR="004E7DEB">
        <w:rPr>
          <w:rFonts w:ascii="微软雅黑" w:eastAsia="微软雅黑" w:hAnsi="微软雅黑" w:hint="eastAsia"/>
          <w:b/>
          <w:sz w:val="24"/>
        </w:rPr>
        <w:t>6</w:t>
      </w:r>
      <w:r w:rsidRPr="00936368">
        <w:rPr>
          <w:rFonts w:ascii="微软雅黑" w:eastAsia="微软雅黑" w:hAnsi="微软雅黑" w:hint="eastAsia"/>
          <w:b/>
          <w:sz w:val="24"/>
        </w:rPr>
        <w:t>：</w:t>
      </w:r>
    </w:p>
    <w:p w:rsidR="00AD5B11" w:rsidRPr="0022221A" w:rsidRDefault="00446622" w:rsidP="0003688D">
      <w:pPr>
        <w:tabs>
          <w:tab w:val="left" w:pos="1305"/>
        </w:tabs>
        <w:spacing w:line="500" w:lineRule="exact"/>
        <w:ind w:rightChars="-520" w:right="-1092" w:firstLineChars="650" w:firstLine="2080"/>
        <w:rPr>
          <w:rFonts w:ascii="微软雅黑" w:eastAsia="微软雅黑" w:hAnsi="微软雅黑" w:cs="微软雅黑"/>
          <w:b/>
          <w:bCs/>
          <w:sz w:val="32"/>
          <w:szCs w:val="32"/>
        </w:rPr>
      </w:pPr>
      <w:r>
        <w:rPr>
          <w:rFonts w:ascii="微软雅黑" w:eastAsia="微软雅黑" w:hAnsi="微软雅黑" w:cs="微软雅黑" w:hint="eastAsia"/>
          <w:b/>
          <w:bCs/>
          <w:sz w:val="32"/>
          <w:szCs w:val="32"/>
        </w:rPr>
        <w:t>申根</w:t>
      </w:r>
      <w:r w:rsidR="00127118">
        <w:rPr>
          <w:rFonts w:ascii="微软雅黑" w:eastAsia="微软雅黑" w:hAnsi="微软雅黑" w:cs="微软雅黑" w:hint="eastAsia"/>
          <w:b/>
          <w:bCs/>
          <w:sz w:val="32"/>
          <w:szCs w:val="32"/>
        </w:rPr>
        <w:t>个人</w:t>
      </w:r>
      <w:r w:rsidR="00127118" w:rsidRPr="0022221A">
        <w:rPr>
          <w:rFonts w:ascii="微软雅黑" w:eastAsia="微软雅黑" w:hAnsi="微软雅黑" w:cs="微软雅黑" w:hint="eastAsia"/>
          <w:b/>
          <w:bCs/>
          <w:sz w:val="32"/>
          <w:szCs w:val="32"/>
        </w:rPr>
        <w:t>旅游签证</w:t>
      </w:r>
      <w:r w:rsidR="00127118" w:rsidRPr="0022221A">
        <w:rPr>
          <w:rFonts w:ascii="微软雅黑" w:eastAsia="微软雅黑" w:hAnsi="微软雅黑" w:cs="微软雅黑" w:hint="eastAsia"/>
          <w:b/>
          <w:bCs/>
          <w:color w:val="FF0000"/>
          <w:sz w:val="32"/>
          <w:szCs w:val="32"/>
        </w:rPr>
        <w:t>自由职业人员</w:t>
      </w:r>
      <w:r w:rsidR="00127118" w:rsidRPr="0022221A">
        <w:rPr>
          <w:rFonts w:ascii="微软雅黑" w:eastAsia="微软雅黑" w:hAnsi="微软雅黑" w:cs="微软雅黑" w:hint="eastAsia"/>
          <w:b/>
          <w:bCs/>
          <w:sz w:val="32"/>
          <w:szCs w:val="32"/>
        </w:rPr>
        <w:t>所需</w:t>
      </w:r>
      <w:r w:rsidR="00127118">
        <w:rPr>
          <w:rFonts w:ascii="微软雅黑" w:eastAsia="微软雅黑" w:hAnsi="微软雅黑" w:cs="微软雅黑" w:hint="eastAsia"/>
          <w:b/>
          <w:bCs/>
          <w:sz w:val="32"/>
          <w:szCs w:val="32"/>
        </w:rPr>
        <w:t>材</w:t>
      </w:r>
      <w:r w:rsidR="00127118" w:rsidRPr="0022221A">
        <w:rPr>
          <w:rFonts w:ascii="微软雅黑" w:eastAsia="微软雅黑" w:hAnsi="微软雅黑" w:cs="微软雅黑" w:hint="eastAsia"/>
          <w:b/>
          <w:bCs/>
          <w:sz w:val="32"/>
          <w:szCs w:val="32"/>
        </w:rPr>
        <w:t>料</w:t>
      </w:r>
    </w:p>
    <w:tbl>
      <w:tblPr>
        <w:tblStyle w:val="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8222"/>
      </w:tblGrid>
      <w:tr w:rsidR="00127118" w:rsidTr="00127118">
        <w:trPr>
          <w:cnfStyle w:val="100000000000"/>
        </w:trPr>
        <w:tc>
          <w:tcPr>
            <w:cnfStyle w:val="001000000000"/>
            <w:tcW w:w="1809" w:type="dxa"/>
          </w:tcPr>
          <w:p w:rsidR="00127118" w:rsidRPr="000F1449" w:rsidRDefault="00127118" w:rsidP="00127118">
            <w:pPr>
              <w:jc w:val="center"/>
              <w:rPr>
                <w:rFonts w:ascii="微软雅黑" w:eastAsia="微软雅黑" w:hAnsi="微软雅黑" w:cs="微软雅黑"/>
                <w:sz w:val="24"/>
              </w:rPr>
            </w:pPr>
            <w:r w:rsidRPr="000F1449">
              <w:rPr>
                <w:rFonts w:ascii="微软雅黑" w:eastAsia="微软雅黑" w:hAnsi="微软雅黑" w:cs="微软雅黑" w:hint="eastAsia"/>
                <w:sz w:val="24"/>
              </w:rPr>
              <w:t>材料名称</w:t>
            </w:r>
          </w:p>
        </w:tc>
        <w:tc>
          <w:tcPr>
            <w:tcW w:w="8222" w:type="dxa"/>
          </w:tcPr>
          <w:p w:rsidR="00127118" w:rsidRPr="000F1449" w:rsidRDefault="00127118" w:rsidP="00127118">
            <w:pPr>
              <w:jc w:val="center"/>
              <w:cnfStyle w:val="100000000000"/>
              <w:rPr>
                <w:rFonts w:ascii="微软雅黑" w:eastAsia="微软雅黑" w:hAnsi="微软雅黑" w:cs="微软雅黑"/>
                <w:sz w:val="24"/>
              </w:rPr>
            </w:pPr>
            <w:r w:rsidRPr="000F1449">
              <w:rPr>
                <w:rFonts w:ascii="微软雅黑" w:eastAsia="微软雅黑" w:hAnsi="微软雅黑" w:cs="微软雅黑" w:hint="eastAsia"/>
                <w:sz w:val="24"/>
              </w:rPr>
              <w:t>具体说明</w:t>
            </w:r>
          </w:p>
        </w:tc>
      </w:tr>
      <w:tr w:rsidR="00127118" w:rsidTr="00127118">
        <w:trPr>
          <w:cnfStyle w:val="000000100000"/>
        </w:trPr>
        <w:tc>
          <w:tcPr>
            <w:cnfStyle w:val="001000000000"/>
            <w:tcW w:w="1809" w:type="dxa"/>
            <w:vAlign w:val="center"/>
          </w:tcPr>
          <w:p w:rsidR="00127118" w:rsidRPr="006F2B87" w:rsidRDefault="00127118"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护照原件</w:t>
            </w:r>
          </w:p>
        </w:tc>
        <w:tc>
          <w:tcPr>
            <w:tcW w:w="8222" w:type="dxa"/>
          </w:tcPr>
          <w:p w:rsidR="00127118" w:rsidRPr="009B1652" w:rsidRDefault="00127118" w:rsidP="00446622">
            <w:pPr>
              <w:spacing w:line="30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1. 有效期在6个月以上的因私护照（自回国之日开始算，为6</w:t>
            </w:r>
            <w:r>
              <w:rPr>
                <w:rFonts w:ascii="微软雅黑" w:eastAsia="微软雅黑" w:hAnsi="微软雅黑" w:hint="eastAsia"/>
                <w:sz w:val="18"/>
                <w:szCs w:val="18"/>
              </w:rPr>
              <w:t>个月以上）；</w:t>
            </w:r>
          </w:p>
          <w:p w:rsidR="00127118" w:rsidRPr="009B1652" w:rsidRDefault="00127118" w:rsidP="00446622">
            <w:pPr>
              <w:spacing w:line="300" w:lineRule="exact"/>
              <w:ind w:left="270" w:hangingChars="150" w:hanging="270"/>
              <w:cnfStyle w:val="000000100000"/>
              <w:rPr>
                <w:rFonts w:ascii="微软雅黑" w:eastAsia="微软雅黑" w:hAnsi="微软雅黑"/>
                <w:b/>
                <w:color w:val="FF0000"/>
                <w:sz w:val="18"/>
                <w:szCs w:val="18"/>
              </w:rPr>
            </w:pPr>
            <w:r w:rsidRPr="009B1652">
              <w:rPr>
                <w:rFonts w:ascii="微软雅黑" w:eastAsia="微软雅黑" w:hAnsi="微软雅黑" w:hint="eastAsia"/>
                <w:sz w:val="18"/>
                <w:szCs w:val="18"/>
              </w:rPr>
              <w:t>2. 护照持有者本人在护照最后一页签中文姓名(不可用铅笔)</w:t>
            </w:r>
            <w:r w:rsidRPr="009B1652">
              <w:rPr>
                <w:rFonts w:ascii="微软雅黑" w:eastAsia="微软雅黑" w:hAnsi="微软雅黑" w:hint="eastAsia"/>
                <w:b/>
                <w:color w:val="FF0000"/>
                <w:sz w:val="18"/>
                <w:szCs w:val="18"/>
              </w:rPr>
              <w:t>2012年5月15日</w:t>
            </w:r>
            <w:r>
              <w:rPr>
                <w:rFonts w:ascii="微软雅黑" w:eastAsia="微软雅黑" w:hAnsi="微软雅黑" w:hint="eastAsia"/>
                <w:b/>
                <w:color w:val="FF0000"/>
                <w:sz w:val="18"/>
                <w:szCs w:val="18"/>
              </w:rPr>
              <w:t>新版护照无需签名；</w:t>
            </w:r>
          </w:p>
          <w:p w:rsidR="00127118" w:rsidRPr="009B1652" w:rsidRDefault="00127118" w:rsidP="00446622">
            <w:pPr>
              <w:spacing w:line="30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3. 护照至少留有连续3页空白签证页</w:t>
            </w:r>
            <w:r>
              <w:rPr>
                <w:rFonts w:ascii="微软雅黑" w:eastAsia="微软雅黑" w:hAnsi="微软雅黑" w:hint="eastAsia"/>
                <w:sz w:val="18"/>
                <w:szCs w:val="18"/>
              </w:rPr>
              <w:t>，不包含备注页；</w:t>
            </w:r>
          </w:p>
          <w:p w:rsidR="00127118" w:rsidRPr="009B1652" w:rsidRDefault="00127118" w:rsidP="00446622">
            <w:pPr>
              <w:spacing w:line="30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 xml:space="preserve">4. </w:t>
            </w:r>
            <w:r>
              <w:rPr>
                <w:rFonts w:ascii="微软雅黑" w:eastAsia="微软雅黑" w:hAnsi="微软雅黑" w:hint="eastAsia"/>
                <w:sz w:val="18"/>
                <w:szCs w:val="18"/>
              </w:rPr>
              <w:t>护照不能有破损、刮痕、划痕或修改的痕迹；</w:t>
            </w:r>
          </w:p>
          <w:p w:rsidR="00127118" w:rsidRDefault="00127118" w:rsidP="00446622">
            <w:pPr>
              <w:spacing w:line="30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5. 请提供护照首页复印件2</w:t>
            </w:r>
            <w:r>
              <w:rPr>
                <w:rFonts w:ascii="微软雅黑" w:eastAsia="微软雅黑" w:hAnsi="微软雅黑" w:hint="eastAsia"/>
                <w:sz w:val="18"/>
                <w:szCs w:val="18"/>
              </w:rPr>
              <w:t>份；</w:t>
            </w:r>
          </w:p>
          <w:p w:rsidR="00127118" w:rsidRPr="00972593" w:rsidRDefault="00127118" w:rsidP="00446622">
            <w:pPr>
              <w:spacing w:line="300" w:lineRule="exact"/>
              <w:ind w:left="270" w:hangingChars="150" w:hanging="270"/>
              <w:cnfStyle w:val="000000100000"/>
              <w:rPr>
                <w:rFonts w:ascii="微软雅黑" w:eastAsia="微软雅黑" w:hAnsi="微软雅黑"/>
                <w:sz w:val="18"/>
                <w:szCs w:val="18"/>
              </w:rPr>
            </w:pPr>
            <w:r w:rsidRPr="009B1652">
              <w:rPr>
                <w:rFonts w:ascii="微软雅黑" w:eastAsia="微软雅黑" w:hAnsi="微软雅黑" w:hint="eastAsia"/>
                <w:sz w:val="18"/>
                <w:szCs w:val="18"/>
              </w:rPr>
              <w:t xml:space="preserve">6. </w:t>
            </w:r>
            <w:r>
              <w:rPr>
                <w:rFonts w:ascii="微软雅黑" w:eastAsia="微软雅黑" w:hAnsi="微软雅黑" w:hint="eastAsia"/>
                <w:sz w:val="18"/>
                <w:szCs w:val="18"/>
              </w:rPr>
              <w:t>如有旧护照必须提供，如旧护照丢失，需</w:t>
            </w:r>
            <w:r w:rsidRPr="009B1652">
              <w:rPr>
                <w:rFonts w:ascii="微软雅黑" w:eastAsia="微软雅黑" w:hAnsi="微软雅黑" w:hint="eastAsia"/>
                <w:sz w:val="18"/>
                <w:szCs w:val="18"/>
              </w:rPr>
              <w:t>当地派出所挂失的报案手续单或本人写的详细的丢失说明</w:t>
            </w:r>
            <w:r>
              <w:rPr>
                <w:rFonts w:ascii="微软雅黑" w:eastAsia="微软雅黑" w:hAnsi="微软雅黑" w:hint="eastAsia"/>
                <w:sz w:val="18"/>
                <w:szCs w:val="18"/>
              </w:rPr>
              <w:t>。</w:t>
            </w:r>
          </w:p>
        </w:tc>
      </w:tr>
      <w:tr w:rsidR="00127118" w:rsidTr="00127118">
        <w:trPr>
          <w:cnfStyle w:val="000000010000"/>
        </w:trPr>
        <w:tc>
          <w:tcPr>
            <w:cnfStyle w:val="001000000000"/>
            <w:tcW w:w="1809" w:type="dxa"/>
            <w:vAlign w:val="center"/>
          </w:tcPr>
          <w:p w:rsidR="00127118" w:rsidRDefault="00127118"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照片</w:t>
            </w:r>
          </w:p>
        </w:tc>
        <w:tc>
          <w:tcPr>
            <w:tcW w:w="8222" w:type="dxa"/>
            <w:vAlign w:val="center"/>
          </w:tcPr>
          <w:p w:rsidR="00127118" w:rsidRPr="00B03B65" w:rsidRDefault="00127118" w:rsidP="00446622">
            <w:pPr>
              <w:spacing w:line="300" w:lineRule="exact"/>
              <w:ind w:left="270" w:hangingChars="150" w:hanging="270"/>
              <w:cnfStyle w:val="000000010000"/>
              <w:rPr>
                <w:rFonts w:ascii="微软雅黑" w:eastAsia="微软雅黑" w:hAnsi="微软雅黑"/>
                <w:sz w:val="18"/>
                <w:szCs w:val="18"/>
              </w:rPr>
            </w:pPr>
            <w:r w:rsidRPr="00B03B65">
              <w:rPr>
                <w:rFonts w:ascii="微软雅黑" w:eastAsia="微软雅黑" w:hAnsi="微软雅黑" w:hint="eastAsia"/>
                <w:sz w:val="18"/>
                <w:szCs w:val="18"/>
              </w:rPr>
              <w:t xml:space="preserve">1. </w:t>
            </w:r>
            <w:r>
              <w:rPr>
                <w:rFonts w:ascii="微软雅黑" w:eastAsia="微软雅黑" w:hAnsi="微软雅黑" w:cs="微软雅黑" w:hint="eastAsia"/>
                <w:sz w:val="18"/>
                <w:szCs w:val="18"/>
              </w:rPr>
              <w:t>白底彩色近照2张, 照片尺寸要求35毫米×45毫米，</w:t>
            </w:r>
            <w:r>
              <w:rPr>
                <w:rFonts w:ascii="微软雅黑" w:eastAsia="微软雅黑" w:hAnsi="微软雅黑" w:cs="微软雅黑"/>
                <w:sz w:val="18"/>
                <w:szCs w:val="18"/>
              </w:rPr>
              <w:t>清晰</w:t>
            </w:r>
            <w:r>
              <w:rPr>
                <w:rFonts w:ascii="微软雅黑" w:eastAsia="微软雅黑" w:hAnsi="微软雅黑" w:cs="微软雅黑" w:hint="eastAsia"/>
                <w:sz w:val="18"/>
                <w:szCs w:val="18"/>
              </w:rPr>
              <w:t>、</w:t>
            </w:r>
            <w:r>
              <w:rPr>
                <w:rFonts w:ascii="微软雅黑" w:eastAsia="微软雅黑" w:hAnsi="微软雅黑" w:cs="微软雅黑"/>
                <w:sz w:val="18"/>
                <w:szCs w:val="18"/>
              </w:rPr>
              <w:t>无折痕</w:t>
            </w:r>
            <w:r>
              <w:rPr>
                <w:rFonts w:ascii="微软雅黑" w:eastAsia="微软雅黑" w:hAnsi="微软雅黑" w:cs="微软雅黑" w:hint="eastAsia"/>
                <w:sz w:val="18"/>
                <w:szCs w:val="18"/>
              </w:rPr>
              <w:t>、无</w:t>
            </w:r>
            <w:r>
              <w:rPr>
                <w:rFonts w:ascii="微软雅黑" w:eastAsia="微软雅黑" w:hAnsi="微软雅黑" w:cs="微软雅黑"/>
                <w:sz w:val="18"/>
                <w:szCs w:val="18"/>
              </w:rPr>
              <w:t>污渍</w:t>
            </w:r>
            <w:r>
              <w:rPr>
                <w:rFonts w:ascii="微软雅黑" w:eastAsia="微软雅黑" w:hAnsi="微软雅黑" w:cs="微软雅黑" w:hint="eastAsia"/>
                <w:sz w:val="18"/>
                <w:szCs w:val="18"/>
              </w:rPr>
              <w:t>。</w:t>
            </w:r>
          </w:p>
          <w:p w:rsidR="00127118" w:rsidRPr="00B03B65" w:rsidRDefault="00127118" w:rsidP="00446622">
            <w:pPr>
              <w:spacing w:line="300" w:lineRule="exact"/>
              <w:ind w:left="270" w:hangingChars="150" w:hanging="270"/>
              <w:cnfStyle w:val="000000010000"/>
              <w:rPr>
                <w:rFonts w:ascii="微软雅黑" w:eastAsia="微软雅黑" w:hAnsi="微软雅黑"/>
                <w:sz w:val="18"/>
                <w:szCs w:val="18"/>
              </w:rPr>
            </w:pPr>
            <w:r w:rsidRPr="00B03B65">
              <w:rPr>
                <w:rFonts w:ascii="微软雅黑" w:eastAsia="微软雅黑" w:hAnsi="微软雅黑" w:hint="eastAsia"/>
                <w:sz w:val="18"/>
                <w:szCs w:val="18"/>
              </w:rPr>
              <w:t>2. 请在照片背面用铅笔写上自己的姓名</w:t>
            </w:r>
            <w:r>
              <w:rPr>
                <w:rFonts w:ascii="微软雅黑" w:eastAsia="微软雅黑" w:hAnsi="微软雅黑" w:hint="eastAsia"/>
                <w:sz w:val="18"/>
                <w:szCs w:val="18"/>
              </w:rPr>
              <w:t>。</w:t>
            </w:r>
          </w:p>
          <w:p w:rsidR="00127118" w:rsidRPr="00EF79D6" w:rsidRDefault="00127118" w:rsidP="00446622">
            <w:pPr>
              <w:spacing w:line="300" w:lineRule="exact"/>
              <w:ind w:left="270" w:hangingChars="150" w:hanging="270"/>
              <w:cnfStyle w:val="000000010000"/>
              <w:rPr>
                <w:rFonts w:ascii="微软雅黑" w:eastAsia="微软雅黑" w:hAnsi="微软雅黑"/>
                <w:b/>
                <w:color w:val="FF0000"/>
                <w:sz w:val="18"/>
                <w:szCs w:val="18"/>
              </w:rPr>
            </w:pPr>
            <w:r w:rsidRPr="00EE2F06">
              <w:rPr>
                <w:rFonts w:ascii="微软雅黑" w:eastAsia="微软雅黑" w:hAnsi="微软雅黑" w:hint="eastAsia"/>
                <w:b/>
                <w:sz w:val="18"/>
                <w:szCs w:val="18"/>
              </w:rPr>
              <w:t>3. 必须是近期6个月内拍摄的正面照片，照片不能露牙、不能戴眼镜、围巾及任何头饰、头发不能遮挡脸部和耳朵、照片不能有任何阴影</w:t>
            </w:r>
            <w:r w:rsidRPr="00EF79D6">
              <w:rPr>
                <w:rFonts w:ascii="微软雅黑" w:eastAsia="微软雅黑" w:hAnsi="微软雅黑" w:hint="eastAsia"/>
                <w:b/>
                <w:color w:val="FF0000"/>
                <w:sz w:val="18"/>
                <w:szCs w:val="18"/>
              </w:rPr>
              <w:t>（此项非常重要</w:t>
            </w:r>
            <w:r>
              <w:rPr>
                <w:rFonts w:ascii="微软雅黑" w:eastAsia="微软雅黑" w:hAnsi="微软雅黑" w:hint="eastAsia"/>
                <w:b/>
                <w:color w:val="FF0000"/>
                <w:sz w:val="18"/>
                <w:szCs w:val="18"/>
              </w:rPr>
              <w:t>，请务必予以重视</w:t>
            </w:r>
            <w:r w:rsidRPr="00EF79D6">
              <w:rPr>
                <w:rFonts w:ascii="微软雅黑" w:eastAsia="微软雅黑" w:hAnsi="微软雅黑" w:hint="eastAsia"/>
                <w:b/>
                <w:color w:val="FF0000"/>
                <w:sz w:val="18"/>
                <w:szCs w:val="18"/>
              </w:rPr>
              <w:t>）</w:t>
            </w:r>
          </w:p>
        </w:tc>
      </w:tr>
      <w:tr w:rsidR="00127118" w:rsidTr="00127118">
        <w:trPr>
          <w:cnfStyle w:val="000000100000"/>
        </w:trPr>
        <w:tc>
          <w:tcPr>
            <w:cnfStyle w:val="001000000000"/>
            <w:tcW w:w="1809" w:type="dxa"/>
            <w:vAlign w:val="center"/>
          </w:tcPr>
          <w:p w:rsidR="00127118" w:rsidRDefault="00127118"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个人资料表</w:t>
            </w:r>
          </w:p>
        </w:tc>
        <w:tc>
          <w:tcPr>
            <w:tcW w:w="8222" w:type="dxa"/>
            <w:vAlign w:val="center"/>
          </w:tcPr>
          <w:p w:rsidR="00127118" w:rsidRDefault="00127118" w:rsidP="00446622">
            <w:pPr>
              <w:spacing w:line="30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后附，请完整、真实并准确填写。</w:t>
            </w:r>
          </w:p>
        </w:tc>
      </w:tr>
      <w:tr w:rsidR="00446622" w:rsidTr="00127118">
        <w:trPr>
          <w:cnfStyle w:val="000000010000"/>
        </w:trPr>
        <w:tc>
          <w:tcPr>
            <w:cnfStyle w:val="001000000000"/>
            <w:tcW w:w="1809" w:type="dxa"/>
            <w:vAlign w:val="center"/>
          </w:tcPr>
          <w:p w:rsidR="00446622" w:rsidRPr="000D550A" w:rsidRDefault="00446622" w:rsidP="00F663D1">
            <w:pPr>
              <w:jc w:val="center"/>
              <w:rPr>
                <w:rFonts w:ascii="微软雅黑" w:eastAsia="微软雅黑" w:hAnsi="微软雅黑" w:cs="微软雅黑"/>
                <w:b/>
                <w:bCs/>
                <w:sz w:val="18"/>
                <w:szCs w:val="18"/>
              </w:rPr>
            </w:pPr>
            <w:r w:rsidRPr="00F64239">
              <w:rPr>
                <w:rFonts w:ascii="微软雅黑" w:eastAsia="微软雅黑" w:hAnsi="微软雅黑" w:cs="微软雅黑" w:hint="eastAsia"/>
                <w:b/>
                <w:bCs/>
                <w:sz w:val="18"/>
                <w:szCs w:val="18"/>
              </w:rPr>
              <w:t>户口本原件/复印件</w:t>
            </w:r>
          </w:p>
        </w:tc>
        <w:tc>
          <w:tcPr>
            <w:tcW w:w="8222" w:type="dxa"/>
          </w:tcPr>
          <w:p w:rsidR="00446622" w:rsidRDefault="00446622" w:rsidP="00446622">
            <w:pPr>
              <w:spacing w:line="300" w:lineRule="exact"/>
              <w:cnfStyle w:val="000000010000"/>
              <w:rPr>
                <w:rFonts w:ascii="微软雅黑" w:eastAsia="微软雅黑" w:hAnsi="微软雅黑"/>
                <w:sz w:val="18"/>
                <w:szCs w:val="18"/>
              </w:rPr>
            </w:pPr>
            <w:r>
              <w:rPr>
                <w:rFonts w:ascii="微软雅黑" w:eastAsia="微软雅黑" w:hAnsi="微软雅黑" w:hint="eastAsia"/>
                <w:sz w:val="18"/>
                <w:szCs w:val="18"/>
              </w:rPr>
              <w:t>1. 本人所在户口本的整本复印件</w:t>
            </w:r>
            <w:r>
              <w:rPr>
                <w:rFonts w:ascii="微软雅黑" w:eastAsia="微软雅黑" w:hAnsi="微软雅黑" w:cs="微软雅黑" w:hint="eastAsia"/>
                <w:sz w:val="18"/>
                <w:szCs w:val="18"/>
              </w:rPr>
              <w:t>，户口本中所有成员页的上下页均用A4纸复印</w:t>
            </w:r>
            <w:r>
              <w:rPr>
                <w:rFonts w:ascii="微软雅黑" w:eastAsia="微软雅黑" w:hAnsi="微软雅黑" w:hint="eastAsia"/>
                <w:sz w:val="18"/>
                <w:szCs w:val="18"/>
              </w:rPr>
              <w:t>；</w:t>
            </w:r>
          </w:p>
          <w:p w:rsidR="00446622" w:rsidRDefault="00446622" w:rsidP="00446622">
            <w:pPr>
              <w:spacing w:line="300" w:lineRule="exact"/>
              <w:cnfStyle w:val="000000010000"/>
              <w:rPr>
                <w:rFonts w:ascii="微软雅黑" w:eastAsia="微软雅黑" w:hAnsi="微软雅黑"/>
                <w:sz w:val="18"/>
                <w:szCs w:val="18"/>
              </w:rPr>
            </w:pPr>
            <w:r>
              <w:rPr>
                <w:rFonts w:ascii="微软雅黑" w:eastAsia="微软雅黑" w:hAnsi="微软雅黑" w:hint="eastAsia"/>
                <w:sz w:val="18"/>
                <w:szCs w:val="18"/>
              </w:rPr>
              <w:t>2. 如是集体户口，请提供集体户口本首页（复印件盖章）及本人信息页原件和复印件；</w:t>
            </w:r>
          </w:p>
          <w:p w:rsidR="00446622" w:rsidRDefault="00446622" w:rsidP="00446622">
            <w:pPr>
              <w:spacing w:line="300" w:lineRule="exact"/>
              <w:cnfStyle w:val="000000010000"/>
              <w:rPr>
                <w:rFonts w:ascii="微软雅黑" w:eastAsia="微软雅黑" w:hAnsi="微软雅黑"/>
                <w:sz w:val="18"/>
                <w:szCs w:val="18"/>
              </w:rPr>
            </w:pPr>
            <w:r>
              <w:rPr>
                <w:rFonts w:ascii="微软雅黑" w:eastAsia="微软雅黑" w:hAnsi="微软雅黑" w:hint="eastAsia"/>
                <w:sz w:val="18"/>
                <w:szCs w:val="18"/>
              </w:rPr>
              <w:t>3. 如户口本遗失， 请提供开户派出所出具的户籍证明。</w:t>
            </w:r>
          </w:p>
          <w:p w:rsidR="00446622" w:rsidRDefault="0003688D" w:rsidP="00446622">
            <w:pPr>
              <w:spacing w:line="300" w:lineRule="exact"/>
              <w:ind w:left="180" w:hangingChars="100" w:hanging="180"/>
              <w:cnfStyle w:val="000000010000"/>
              <w:rPr>
                <w:rFonts w:ascii="微软雅黑" w:eastAsia="微软雅黑" w:hAnsi="微软雅黑" w:cs="微软雅黑"/>
                <w:szCs w:val="21"/>
              </w:rPr>
            </w:pPr>
            <w:r>
              <w:rPr>
                <w:rFonts w:ascii="微软雅黑" w:eastAsia="微软雅黑" w:hAnsi="微软雅黑" w:cs="微软雅黑" w:hint="eastAsia"/>
                <w:b/>
                <w:bCs/>
                <w:color w:val="FF0000"/>
                <w:sz w:val="18"/>
                <w:szCs w:val="18"/>
              </w:rPr>
              <w:t xml:space="preserve">4. </w:t>
            </w:r>
            <w:r w:rsidRPr="007832A4">
              <w:rPr>
                <w:rFonts w:ascii="微软雅黑" w:eastAsia="微软雅黑" w:hAnsi="微软雅黑" w:hint="eastAsia"/>
                <w:b/>
                <w:color w:val="FF0000"/>
                <w:sz w:val="18"/>
                <w:szCs w:val="18"/>
              </w:rPr>
              <w:t>户口本原件请在采集指纹时携带至签证中心。</w:t>
            </w:r>
          </w:p>
        </w:tc>
      </w:tr>
      <w:tr w:rsidR="00127118" w:rsidTr="00127118">
        <w:trPr>
          <w:cnfStyle w:val="000000100000"/>
        </w:trPr>
        <w:tc>
          <w:tcPr>
            <w:cnfStyle w:val="001000000000"/>
            <w:tcW w:w="1809" w:type="dxa"/>
            <w:vAlign w:val="center"/>
          </w:tcPr>
          <w:p w:rsidR="00127118" w:rsidRDefault="00127118" w:rsidP="00127118">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身份证复印件</w:t>
            </w:r>
          </w:p>
        </w:tc>
        <w:tc>
          <w:tcPr>
            <w:tcW w:w="8222" w:type="dxa"/>
            <w:vAlign w:val="center"/>
          </w:tcPr>
          <w:p w:rsidR="00127118" w:rsidRDefault="00127118" w:rsidP="00446622">
            <w:pPr>
              <w:spacing w:line="300" w:lineRule="exact"/>
              <w:cnfStyle w:val="000000100000"/>
              <w:rPr>
                <w:rFonts w:ascii="微软雅黑" w:eastAsia="微软雅黑" w:hAnsi="微软雅黑" w:cs="微软雅黑"/>
                <w:sz w:val="18"/>
                <w:szCs w:val="18"/>
              </w:rPr>
            </w:pPr>
            <w:r>
              <w:rPr>
                <w:rFonts w:ascii="微软雅黑" w:eastAsia="微软雅黑" w:hAnsi="微软雅黑" w:hint="eastAsia"/>
                <w:sz w:val="18"/>
                <w:szCs w:val="18"/>
              </w:rPr>
              <w:t>身份证请正反两面复印在一张A4纸上并提供1份。</w:t>
            </w:r>
            <w:r w:rsidR="007A1423">
              <w:rPr>
                <w:rFonts w:ascii="微软雅黑" w:eastAsia="微软雅黑" w:hAnsi="微软雅黑" w:cs="微软雅黑" w:hint="eastAsia"/>
                <w:b/>
                <w:bCs/>
                <w:color w:val="000000" w:themeColor="text1"/>
                <w:sz w:val="18"/>
                <w:szCs w:val="18"/>
              </w:rPr>
              <w:t>采集指纹时请携带原件。</w:t>
            </w:r>
          </w:p>
        </w:tc>
      </w:tr>
      <w:tr w:rsidR="00127118" w:rsidTr="00127118">
        <w:trPr>
          <w:cnfStyle w:val="000000010000"/>
        </w:trPr>
        <w:tc>
          <w:tcPr>
            <w:cnfStyle w:val="001000000000"/>
            <w:tcW w:w="1809" w:type="dxa"/>
            <w:vAlign w:val="center"/>
          </w:tcPr>
          <w:p w:rsidR="00127118" w:rsidRPr="00CF0F19" w:rsidRDefault="00127118" w:rsidP="00127118">
            <w:pPr>
              <w:jc w:val="center"/>
              <w:rPr>
                <w:rFonts w:ascii="微软雅黑" w:eastAsia="微软雅黑" w:hAnsi="微软雅黑"/>
                <w:b/>
                <w:sz w:val="18"/>
                <w:szCs w:val="18"/>
              </w:rPr>
            </w:pPr>
            <w:r>
              <w:rPr>
                <w:rFonts w:ascii="微软雅黑" w:eastAsia="微软雅黑" w:hAnsi="微软雅黑" w:hint="eastAsia"/>
                <w:b/>
                <w:sz w:val="18"/>
                <w:szCs w:val="18"/>
              </w:rPr>
              <w:t>资金证明</w:t>
            </w:r>
          </w:p>
        </w:tc>
        <w:tc>
          <w:tcPr>
            <w:tcW w:w="8222" w:type="dxa"/>
            <w:vAlign w:val="center"/>
          </w:tcPr>
          <w:p w:rsidR="00127118" w:rsidRDefault="00127118" w:rsidP="00446622">
            <w:pPr>
              <w:spacing w:line="300" w:lineRule="exact"/>
              <w:ind w:left="270" w:hangingChars="150" w:hanging="270"/>
              <w:cnfStyle w:val="000000010000"/>
              <w:rPr>
                <w:rFonts w:ascii="微软雅黑" w:eastAsia="微软雅黑" w:hAnsi="微软雅黑"/>
                <w:sz w:val="18"/>
                <w:szCs w:val="18"/>
              </w:rPr>
            </w:pPr>
            <w:r>
              <w:rPr>
                <w:rFonts w:ascii="微软雅黑" w:eastAsia="微软雅黑" w:hAnsi="微软雅黑" w:hint="eastAsia"/>
                <w:b/>
                <w:sz w:val="18"/>
                <w:szCs w:val="18"/>
              </w:rPr>
              <w:t>A. 借记卡</w:t>
            </w:r>
            <w:r>
              <w:rPr>
                <w:rFonts w:ascii="微软雅黑" w:eastAsia="微软雅黑" w:hAnsi="微软雅黑"/>
                <w:b/>
                <w:sz w:val="18"/>
                <w:szCs w:val="18"/>
              </w:rPr>
              <w:t>流水账单</w:t>
            </w:r>
            <w:r>
              <w:rPr>
                <w:rFonts w:ascii="微软雅黑" w:eastAsia="微软雅黑" w:hAnsi="微软雅黑" w:hint="eastAsia"/>
                <w:b/>
                <w:sz w:val="18"/>
                <w:szCs w:val="18"/>
              </w:rPr>
              <w:t>原件; B. 活期</w:t>
            </w:r>
            <w:r>
              <w:rPr>
                <w:rFonts w:ascii="微软雅黑" w:eastAsia="微软雅黑" w:hAnsi="微软雅黑"/>
                <w:b/>
                <w:sz w:val="18"/>
                <w:szCs w:val="18"/>
              </w:rPr>
              <w:t>存折</w:t>
            </w:r>
            <w:r>
              <w:rPr>
                <w:rFonts w:ascii="微软雅黑" w:eastAsia="微软雅黑" w:hAnsi="微软雅黑" w:hint="eastAsia"/>
                <w:b/>
                <w:sz w:val="18"/>
                <w:szCs w:val="18"/>
              </w:rPr>
              <w:t>复印件</w:t>
            </w:r>
            <w:r w:rsidRPr="003D4C15">
              <w:rPr>
                <w:rFonts w:ascii="微软雅黑" w:eastAsia="微软雅黑" w:hAnsi="微软雅黑" w:hint="eastAsia"/>
                <w:sz w:val="18"/>
                <w:szCs w:val="18"/>
              </w:rPr>
              <w:t>（可二选一，提供越多越好</w:t>
            </w:r>
            <w:r w:rsidRPr="003D4C15">
              <w:rPr>
                <w:rFonts w:ascii="微软雅黑" w:eastAsia="微软雅黑" w:hAnsi="微软雅黑"/>
                <w:sz w:val="18"/>
                <w:szCs w:val="18"/>
              </w:rPr>
              <w:t>）</w:t>
            </w:r>
          </w:p>
          <w:p w:rsidR="00127118" w:rsidRPr="00CF0F19" w:rsidRDefault="00127118" w:rsidP="00446622">
            <w:pPr>
              <w:spacing w:line="300" w:lineRule="exact"/>
              <w:ind w:left="270" w:hangingChars="150" w:hanging="270"/>
              <w:cnfStyle w:val="000000010000"/>
              <w:rPr>
                <w:rFonts w:ascii="微软雅黑" w:eastAsia="微软雅黑" w:hAnsi="微软雅黑"/>
                <w:sz w:val="18"/>
                <w:szCs w:val="18"/>
              </w:rPr>
            </w:pPr>
            <w:r w:rsidRPr="00CF0F19">
              <w:rPr>
                <w:rFonts w:ascii="微软雅黑" w:eastAsia="微软雅黑" w:hAnsi="微软雅黑" w:hint="eastAsia"/>
                <w:sz w:val="18"/>
                <w:szCs w:val="18"/>
              </w:rPr>
              <w:t>1.</w:t>
            </w:r>
            <w:r>
              <w:rPr>
                <w:rFonts w:ascii="微软雅黑" w:eastAsia="微软雅黑" w:hAnsi="微软雅黑" w:hint="eastAsia"/>
                <w:sz w:val="18"/>
                <w:szCs w:val="18"/>
              </w:rPr>
              <w:t xml:space="preserve"> </w:t>
            </w:r>
            <w:r w:rsidRPr="00CF0F19">
              <w:rPr>
                <w:rFonts w:ascii="微软雅黑" w:eastAsia="微软雅黑" w:hAnsi="微软雅黑" w:hint="eastAsia"/>
                <w:sz w:val="18"/>
                <w:szCs w:val="18"/>
              </w:rPr>
              <w:t>请提供本人名下</w:t>
            </w:r>
            <w:r>
              <w:rPr>
                <w:rFonts w:ascii="微软雅黑" w:eastAsia="微软雅黑" w:hAnsi="微软雅黑" w:hint="eastAsia"/>
                <w:sz w:val="18"/>
                <w:szCs w:val="18"/>
              </w:rPr>
              <w:t>，</w:t>
            </w:r>
            <w:r w:rsidRPr="00CF0F19">
              <w:rPr>
                <w:rFonts w:ascii="微软雅黑" w:eastAsia="微软雅黑" w:hAnsi="微软雅黑" w:hint="eastAsia"/>
                <w:sz w:val="18"/>
                <w:szCs w:val="18"/>
              </w:rPr>
              <w:t>至少近期</w:t>
            </w:r>
            <w:r w:rsidRPr="00446622">
              <w:rPr>
                <w:rFonts w:ascii="微软雅黑" w:eastAsia="微软雅黑" w:hAnsi="微软雅黑" w:hint="eastAsia"/>
                <w:b/>
                <w:sz w:val="18"/>
                <w:szCs w:val="18"/>
              </w:rPr>
              <w:t>3</w:t>
            </w:r>
            <w:r w:rsidR="00446622" w:rsidRPr="00446622">
              <w:rPr>
                <w:rFonts w:ascii="微软雅黑" w:eastAsia="微软雅黑" w:hAnsi="微软雅黑" w:hint="eastAsia"/>
                <w:b/>
                <w:sz w:val="18"/>
                <w:szCs w:val="18"/>
              </w:rPr>
              <w:t>-6</w:t>
            </w:r>
            <w:r w:rsidRPr="00CF0F19">
              <w:rPr>
                <w:rFonts w:ascii="微软雅黑" w:eastAsia="微软雅黑" w:hAnsi="微软雅黑" w:hint="eastAsia"/>
                <w:sz w:val="18"/>
                <w:szCs w:val="18"/>
              </w:rPr>
              <w:t>个月</w:t>
            </w:r>
            <w:r>
              <w:rPr>
                <w:rFonts w:ascii="微软雅黑" w:eastAsia="微软雅黑" w:hAnsi="微软雅黑" w:hint="eastAsia"/>
                <w:sz w:val="18"/>
                <w:szCs w:val="18"/>
              </w:rPr>
              <w:t>，</w:t>
            </w:r>
            <w:r w:rsidR="0003688D">
              <w:rPr>
                <w:rFonts w:ascii="微软雅黑" w:eastAsia="微软雅黑" w:hAnsi="微软雅黑" w:hint="eastAsia"/>
                <w:sz w:val="18"/>
                <w:szCs w:val="18"/>
              </w:rPr>
              <w:t>多笔交易记录的借记卡流水账单原件或活期存折复印件</w:t>
            </w:r>
            <w:r w:rsidR="0003688D" w:rsidRPr="00AA5397">
              <w:rPr>
                <w:rFonts w:ascii="微软雅黑" w:eastAsia="微软雅黑" w:hAnsi="微软雅黑" w:hint="eastAsia"/>
                <w:b/>
                <w:color w:val="FF0000"/>
                <w:sz w:val="18"/>
                <w:szCs w:val="18"/>
              </w:rPr>
              <w:t>（意大利</w:t>
            </w:r>
            <w:r w:rsidR="0003688D">
              <w:rPr>
                <w:rFonts w:ascii="微软雅黑" w:eastAsia="微软雅黑" w:hAnsi="微软雅黑" w:hint="eastAsia"/>
                <w:b/>
                <w:color w:val="FF0000"/>
                <w:sz w:val="18"/>
                <w:szCs w:val="18"/>
              </w:rPr>
              <w:t>可</w:t>
            </w:r>
            <w:r w:rsidR="0003688D" w:rsidRPr="00AA5397">
              <w:rPr>
                <w:rFonts w:ascii="微软雅黑" w:eastAsia="微软雅黑" w:hAnsi="微软雅黑" w:hint="eastAsia"/>
                <w:b/>
                <w:color w:val="FF0000"/>
                <w:sz w:val="18"/>
                <w:szCs w:val="18"/>
              </w:rPr>
              <w:t>信用卡流水对账单，要显示出信用额度，要提供该卡正反面复印件，卡上有持卡人签字）</w:t>
            </w:r>
          </w:p>
          <w:p w:rsidR="00127118" w:rsidRPr="00CF0F19" w:rsidRDefault="00127118" w:rsidP="00446622">
            <w:pPr>
              <w:spacing w:line="300" w:lineRule="exact"/>
              <w:ind w:left="270" w:hangingChars="150" w:hanging="270"/>
              <w:cnfStyle w:val="000000010000"/>
              <w:rPr>
                <w:rFonts w:ascii="微软雅黑" w:eastAsia="微软雅黑" w:hAnsi="微软雅黑"/>
                <w:sz w:val="18"/>
                <w:szCs w:val="18"/>
              </w:rPr>
            </w:pPr>
            <w:r w:rsidRPr="00CF0F19">
              <w:rPr>
                <w:rFonts w:ascii="微软雅黑" w:eastAsia="微软雅黑" w:hAnsi="微软雅黑" w:hint="eastAsia"/>
                <w:sz w:val="18"/>
                <w:szCs w:val="18"/>
              </w:rPr>
              <w:t>2.</w:t>
            </w:r>
            <w:r>
              <w:rPr>
                <w:rFonts w:ascii="微软雅黑" w:eastAsia="微软雅黑" w:hAnsi="微软雅黑" w:hint="eastAsia"/>
                <w:sz w:val="18"/>
                <w:szCs w:val="18"/>
              </w:rPr>
              <w:t xml:space="preserve"> </w:t>
            </w:r>
            <w:r w:rsidRPr="00CF0F19">
              <w:rPr>
                <w:rFonts w:ascii="微软雅黑" w:eastAsia="微软雅黑" w:hAnsi="微软雅黑" w:hint="eastAsia"/>
                <w:sz w:val="18"/>
                <w:szCs w:val="18"/>
              </w:rPr>
              <w:t>无论银行卡或存折，中间不能断月。如果工资账户交易记录不好（</w:t>
            </w:r>
            <w:r>
              <w:rPr>
                <w:rFonts w:ascii="微软雅黑" w:eastAsia="微软雅黑" w:hAnsi="微软雅黑" w:hint="eastAsia"/>
                <w:sz w:val="18"/>
                <w:szCs w:val="18"/>
              </w:rPr>
              <w:t>如</w:t>
            </w:r>
            <w:r w:rsidRPr="00CF0F19">
              <w:rPr>
                <w:rFonts w:ascii="微软雅黑" w:eastAsia="微软雅黑" w:hAnsi="微软雅黑" w:hint="eastAsia"/>
                <w:sz w:val="18"/>
                <w:szCs w:val="18"/>
              </w:rPr>
              <w:t>交易次数少，余额低</w:t>
            </w:r>
            <w:r>
              <w:rPr>
                <w:rFonts w:ascii="微软雅黑" w:eastAsia="微软雅黑" w:hAnsi="微软雅黑" w:hint="eastAsia"/>
                <w:sz w:val="18"/>
                <w:szCs w:val="18"/>
              </w:rPr>
              <w:t>等</w:t>
            </w:r>
            <w:r w:rsidRPr="00CF0F19">
              <w:rPr>
                <w:rFonts w:ascii="微软雅黑" w:eastAsia="微软雅黑" w:hAnsi="微软雅黑" w:hint="eastAsia"/>
                <w:sz w:val="18"/>
                <w:szCs w:val="18"/>
              </w:rPr>
              <w:t>），可以额外提供一份非工资账户的借记卡流水账单交易记录作为辅助。</w:t>
            </w:r>
          </w:p>
          <w:p w:rsidR="00127118" w:rsidRPr="00CF0F19" w:rsidRDefault="00127118" w:rsidP="00446622">
            <w:pPr>
              <w:spacing w:line="300" w:lineRule="exact"/>
              <w:ind w:left="270" w:hangingChars="150" w:hanging="270"/>
              <w:cnfStyle w:val="000000010000"/>
              <w:rPr>
                <w:rFonts w:ascii="微软雅黑" w:eastAsia="微软雅黑" w:hAnsi="微软雅黑"/>
                <w:sz w:val="18"/>
                <w:szCs w:val="18"/>
              </w:rPr>
            </w:pPr>
            <w:r w:rsidRPr="00CF0F19">
              <w:rPr>
                <w:rFonts w:ascii="微软雅黑" w:eastAsia="微软雅黑" w:hAnsi="微软雅黑" w:hint="eastAsia"/>
                <w:sz w:val="18"/>
                <w:szCs w:val="18"/>
              </w:rPr>
              <w:t>3.</w:t>
            </w:r>
            <w:r>
              <w:rPr>
                <w:rFonts w:ascii="微软雅黑" w:eastAsia="微软雅黑" w:hAnsi="微软雅黑" w:hint="eastAsia"/>
                <w:sz w:val="18"/>
                <w:szCs w:val="18"/>
              </w:rPr>
              <w:t xml:space="preserve"> </w:t>
            </w:r>
            <w:r w:rsidRPr="00CF0F19">
              <w:rPr>
                <w:rFonts w:ascii="微软雅黑" w:eastAsia="微软雅黑" w:hAnsi="微软雅黑" w:hint="eastAsia"/>
                <w:sz w:val="18"/>
                <w:szCs w:val="18"/>
              </w:rPr>
              <w:t>对帐单上一定要体现本人的姓名并且必须加盖银行的业务章</w:t>
            </w:r>
            <w:r w:rsidRPr="00AD5B11">
              <w:rPr>
                <w:rFonts w:ascii="微软雅黑" w:eastAsia="微软雅黑" w:hAnsi="微软雅黑" w:hint="eastAsia"/>
                <w:sz w:val="18"/>
                <w:szCs w:val="18"/>
              </w:rPr>
              <w:t>（不可提供自助回执单）</w:t>
            </w:r>
          </w:p>
          <w:p w:rsidR="00127118" w:rsidRPr="00CF0F19" w:rsidRDefault="00127118" w:rsidP="00446622">
            <w:pPr>
              <w:spacing w:line="300" w:lineRule="exact"/>
              <w:ind w:left="270" w:hangingChars="150" w:hanging="270"/>
              <w:cnfStyle w:val="000000010000"/>
              <w:rPr>
                <w:rFonts w:ascii="微软雅黑" w:eastAsia="微软雅黑" w:hAnsi="微软雅黑" w:cs="微软雅黑"/>
                <w:sz w:val="18"/>
                <w:szCs w:val="18"/>
              </w:rPr>
            </w:pPr>
            <w:r w:rsidRPr="00CF0F19">
              <w:rPr>
                <w:rFonts w:ascii="微软雅黑" w:eastAsia="微软雅黑" w:hAnsi="微软雅黑" w:hint="eastAsia"/>
                <w:sz w:val="18"/>
                <w:szCs w:val="18"/>
              </w:rPr>
              <w:t>4.</w:t>
            </w:r>
            <w:r>
              <w:rPr>
                <w:rFonts w:ascii="微软雅黑" w:eastAsia="微软雅黑" w:hAnsi="微软雅黑" w:hint="eastAsia"/>
                <w:sz w:val="18"/>
                <w:szCs w:val="18"/>
              </w:rPr>
              <w:t xml:space="preserve"> </w:t>
            </w:r>
            <w:r w:rsidRPr="00CF0F19">
              <w:rPr>
                <w:rFonts w:ascii="微软雅黑" w:eastAsia="微软雅黑" w:hAnsi="微软雅黑" w:hint="eastAsia"/>
                <w:sz w:val="18"/>
                <w:szCs w:val="18"/>
              </w:rPr>
              <w:t>账单最后一笔交易日期在送签日期30天内</w:t>
            </w:r>
            <w:r w:rsidR="0003688D" w:rsidRPr="005072A9">
              <w:rPr>
                <w:rFonts w:ascii="微软雅黑" w:eastAsia="微软雅黑" w:hAnsi="微软雅黑" w:hint="eastAsia"/>
                <w:b/>
                <w:sz w:val="18"/>
                <w:szCs w:val="18"/>
              </w:rPr>
              <w:t>（葡萄牙要求近7天打印）</w:t>
            </w:r>
            <w:r>
              <w:rPr>
                <w:rFonts w:ascii="微软雅黑" w:eastAsia="微软雅黑" w:hAnsi="微软雅黑" w:hint="eastAsia"/>
                <w:sz w:val="18"/>
                <w:szCs w:val="18"/>
              </w:rPr>
              <w:t>，</w:t>
            </w:r>
            <w:r w:rsidRPr="00CF0F19">
              <w:rPr>
                <w:rFonts w:ascii="微软雅黑" w:eastAsia="微软雅黑" w:hAnsi="微软雅黑" w:hint="eastAsia"/>
                <w:sz w:val="18"/>
                <w:szCs w:val="18"/>
              </w:rPr>
              <w:t>且最后一笔不建议大额存入，余额建议</w:t>
            </w:r>
            <w:r>
              <w:rPr>
                <w:rFonts w:ascii="微软雅黑" w:eastAsia="微软雅黑" w:hAnsi="微软雅黑" w:hint="eastAsia"/>
                <w:sz w:val="18"/>
                <w:szCs w:val="18"/>
              </w:rPr>
              <w:t>3万</w:t>
            </w:r>
            <w:r w:rsidRPr="00CF0F19">
              <w:rPr>
                <w:rFonts w:ascii="微软雅黑" w:eastAsia="微软雅黑" w:hAnsi="微软雅黑" w:hint="eastAsia"/>
                <w:sz w:val="18"/>
                <w:szCs w:val="18"/>
              </w:rPr>
              <w:t>以上</w:t>
            </w:r>
            <w:r>
              <w:rPr>
                <w:rFonts w:ascii="微软雅黑" w:eastAsia="微软雅黑" w:hAnsi="微软雅黑" w:hint="eastAsia"/>
                <w:sz w:val="18"/>
                <w:szCs w:val="18"/>
              </w:rPr>
              <w:t>。</w:t>
            </w:r>
          </w:p>
        </w:tc>
      </w:tr>
      <w:tr w:rsidR="00127118" w:rsidTr="00127118">
        <w:trPr>
          <w:cnfStyle w:val="000000100000"/>
        </w:trPr>
        <w:tc>
          <w:tcPr>
            <w:cnfStyle w:val="001000000000"/>
            <w:tcW w:w="1809" w:type="dxa"/>
            <w:vAlign w:val="center"/>
          </w:tcPr>
          <w:p w:rsidR="00127118" w:rsidRDefault="00127118" w:rsidP="00127118">
            <w:pPr>
              <w:jc w:val="center"/>
              <w:rPr>
                <w:rFonts w:ascii="微软雅黑" w:eastAsia="微软雅黑" w:hAnsi="微软雅黑"/>
                <w:b/>
                <w:sz w:val="18"/>
                <w:szCs w:val="18"/>
              </w:rPr>
            </w:pPr>
            <w:r>
              <w:rPr>
                <w:rFonts w:ascii="微软雅黑" w:eastAsia="微软雅黑" w:hAnsi="微软雅黑" w:cs="微软雅黑" w:hint="eastAsia"/>
                <w:b/>
                <w:bCs/>
                <w:sz w:val="18"/>
                <w:szCs w:val="18"/>
              </w:rPr>
              <w:t>经济收入证明</w:t>
            </w:r>
          </w:p>
        </w:tc>
        <w:tc>
          <w:tcPr>
            <w:tcW w:w="8222" w:type="dxa"/>
            <w:vAlign w:val="center"/>
          </w:tcPr>
          <w:p w:rsidR="00127118" w:rsidRDefault="00127118" w:rsidP="00446622">
            <w:pPr>
              <w:spacing w:line="300" w:lineRule="exact"/>
              <w:cnfStyle w:val="000000100000"/>
              <w:rPr>
                <w:rFonts w:ascii="微软雅黑" w:eastAsia="微软雅黑" w:hAnsi="微软雅黑"/>
                <w:sz w:val="18"/>
                <w:szCs w:val="18"/>
              </w:rPr>
            </w:pPr>
            <w:r>
              <w:rPr>
                <w:rFonts w:ascii="微软雅黑" w:eastAsia="微软雅黑" w:hAnsi="微软雅黑" w:hint="eastAsia"/>
                <w:sz w:val="18"/>
                <w:szCs w:val="18"/>
              </w:rPr>
              <w:t>自由职业者需提供经济收入证明：</w:t>
            </w:r>
          </w:p>
          <w:p w:rsidR="00127118" w:rsidRDefault="00127118" w:rsidP="00446622">
            <w:pPr>
              <w:numPr>
                <w:ilvl w:val="0"/>
                <w:numId w:val="6"/>
              </w:numPr>
              <w:spacing w:line="300" w:lineRule="exact"/>
              <w:cnfStyle w:val="000000100000"/>
              <w:rPr>
                <w:rFonts w:ascii="微软雅黑" w:eastAsia="微软雅黑" w:hAnsi="微软雅黑"/>
                <w:sz w:val="18"/>
                <w:szCs w:val="18"/>
              </w:rPr>
            </w:pPr>
            <w:r>
              <w:rPr>
                <w:rFonts w:ascii="微软雅黑" w:eastAsia="微软雅黑" w:hAnsi="微软雅黑" w:hint="eastAsia"/>
                <w:sz w:val="18"/>
                <w:szCs w:val="18"/>
              </w:rPr>
              <w:t xml:space="preserve"> 炒股者提供股票交割单；</w:t>
            </w:r>
          </w:p>
          <w:p w:rsidR="00127118" w:rsidRDefault="00127118" w:rsidP="00446622">
            <w:pPr>
              <w:numPr>
                <w:ilvl w:val="0"/>
                <w:numId w:val="7"/>
              </w:numPr>
              <w:spacing w:line="300" w:lineRule="exact"/>
              <w:cnfStyle w:val="000000100000"/>
              <w:rPr>
                <w:rFonts w:ascii="微软雅黑" w:eastAsia="微软雅黑" w:hAnsi="微软雅黑"/>
                <w:sz w:val="18"/>
                <w:szCs w:val="18"/>
              </w:rPr>
            </w:pPr>
            <w:r>
              <w:rPr>
                <w:rFonts w:ascii="微软雅黑" w:eastAsia="微软雅黑" w:hAnsi="微软雅黑" w:hint="eastAsia"/>
                <w:sz w:val="18"/>
                <w:szCs w:val="18"/>
              </w:rPr>
              <w:t xml:space="preserve"> 房屋租赁者提供房屋出租合同；</w:t>
            </w:r>
          </w:p>
          <w:p w:rsidR="00127118" w:rsidRDefault="00127118" w:rsidP="00446622">
            <w:pPr>
              <w:numPr>
                <w:ilvl w:val="0"/>
                <w:numId w:val="8"/>
              </w:numPr>
              <w:spacing w:line="300" w:lineRule="exact"/>
              <w:cnfStyle w:val="000000100000"/>
              <w:rPr>
                <w:rFonts w:ascii="微软雅黑" w:eastAsia="微软雅黑" w:hAnsi="微软雅黑"/>
                <w:sz w:val="18"/>
                <w:szCs w:val="18"/>
              </w:rPr>
            </w:pPr>
            <w:r>
              <w:rPr>
                <w:rFonts w:ascii="微软雅黑" w:eastAsia="微软雅黑" w:hAnsi="微软雅黑" w:hint="eastAsia"/>
                <w:sz w:val="18"/>
                <w:szCs w:val="18"/>
              </w:rPr>
              <w:t xml:space="preserve"> 摄影师/画家/作家提供自己的作品；</w:t>
            </w:r>
          </w:p>
          <w:p w:rsidR="00127118" w:rsidRDefault="00127118" w:rsidP="00446622">
            <w:pPr>
              <w:numPr>
                <w:ilvl w:val="0"/>
                <w:numId w:val="9"/>
              </w:numPr>
              <w:spacing w:line="300" w:lineRule="exact"/>
              <w:cnfStyle w:val="000000100000"/>
              <w:rPr>
                <w:rFonts w:ascii="微软雅黑" w:eastAsia="微软雅黑" w:hAnsi="微软雅黑"/>
                <w:sz w:val="18"/>
                <w:szCs w:val="18"/>
              </w:rPr>
            </w:pPr>
            <w:r>
              <w:rPr>
                <w:rFonts w:ascii="微软雅黑" w:eastAsia="微软雅黑" w:hAnsi="微软雅黑" w:hint="eastAsia"/>
                <w:sz w:val="18"/>
                <w:szCs w:val="18"/>
              </w:rPr>
              <w:t xml:space="preserve"> 语言教师/音乐家提供资格证明书；</w:t>
            </w:r>
          </w:p>
          <w:p w:rsidR="00127118" w:rsidRDefault="00127118" w:rsidP="00446622">
            <w:pPr>
              <w:numPr>
                <w:ilvl w:val="0"/>
                <w:numId w:val="9"/>
              </w:numPr>
              <w:spacing w:line="300" w:lineRule="exact"/>
              <w:cnfStyle w:val="000000100000"/>
              <w:rPr>
                <w:rFonts w:ascii="微软雅黑" w:eastAsia="微软雅黑" w:hAnsi="微软雅黑" w:cs="微软雅黑"/>
                <w:sz w:val="18"/>
                <w:szCs w:val="18"/>
              </w:rPr>
            </w:pPr>
            <w:r>
              <w:rPr>
                <w:rFonts w:ascii="微软雅黑" w:eastAsia="微软雅黑" w:hAnsi="微软雅黑" w:hint="eastAsia"/>
                <w:sz w:val="18"/>
                <w:szCs w:val="18"/>
              </w:rPr>
              <w:t xml:space="preserve"> 开网店者提供支付宝等账户明细等。</w:t>
            </w:r>
          </w:p>
        </w:tc>
      </w:tr>
      <w:tr w:rsidR="00446622" w:rsidTr="00996C8C">
        <w:trPr>
          <w:cnfStyle w:val="000000010000"/>
        </w:trPr>
        <w:tc>
          <w:tcPr>
            <w:cnfStyle w:val="001000000000"/>
            <w:tcW w:w="1809" w:type="dxa"/>
            <w:vAlign w:val="center"/>
          </w:tcPr>
          <w:p w:rsidR="00446622" w:rsidRPr="006F2B87" w:rsidRDefault="00446622" w:rsidP="00F663D1">
            <w:pPr>
              <w:jc w:val="center"/>
              <w:rPr>
                <w:rFonts w:ascii="微软雅黑" w:eastAsia="微软雅黑" w:hAnsi="微软雅黑" w:cs="微软雅黑"/>
                <w:b/>
                <w:bCs/>
                <w:sz w:val="18"/>
                <w:szCs w:val="18"/>
              </w:rPr>
            </w:pPr>
            <w:r w:rsidRPr="005177D9">
              <w:rPr>
                <w:rFonts w:ascii="微软雅黑" w:eastAsia="微软雅黑" w:hAnsi="微软雅黑" w:cs="微软雅黑" w:hint="eastAsia"/>
                <w:b/>
                <w:bCs/>
                <w:sz w:val="18"/>
                <w:szCs w:val="18"/>
              </w:rPr>
              <w:t>行程单</w:t>
            </w:r>
          </w:p>
        </w:tc>
        <w:tc>
          <w:tcPr>
            <w:tcW w:w="8222" w:type="dxa"/>
          </w:tcPr>
          <w:p w:rsidR="00446622" w:rsidRDefault="00446622" w:rsidP="00446622">
            <w:pPr>
              <w:spacing w:line="300" w:lineRule="exact"/>
              <w:ind w:left="238" w:hangingChars="132" w:hanging="238"/>
              <w:cnfStyle w:val="000000010000"/>
              <w:rPr>
                <w:rFonts w:ascii="微软雅黑" w:eastAsia="微软雅黑" w:hAnsi="微软雅黑" w:cs="微软雅黑"/>
                <w:sz w:val="18"/>
                <w:szCs w:val="18"/>
              </w:rPr>
            </w:pPr>
            <w:r>
              <w:rPr>
                <w:rFonts w:ascii="微软雅黑" w:eastAsia="微软雅黑" w:hAnsi="微软雅黑" w:cs="微软雅黑"/>
                <w:sz w:val="18"/>
                <w:szCs w:val="18"/>
              </w:rPr>
              <w:t>须</w:t>
            </w:r>
            <w:r>
              <w:rPr>
                <w:rFonts w:ascii="微软雅黑" w:eastAsia="微软雅黑" w:hAnsi="微软雅黑" w:cs="微软雅黑" w:hint="eastAsia"/>
                <w:sz w:val="18"/>
                <w:szCs w:val="18"/>
              </w:rPr>
              <w:t>英文或当地语言格式，</w:t>
            </w:r>
            <w:r>
              <w:rPr>
                <w:rFonts w:ascii="微软雅黑" w:eastAsia="微软雅黑" w:hAnsi="微软雅黑" w:cs="微软雅黑"/>
                <w:sz w:val="18"/>
                <w:szCs w:val="18"/>
              </w:rPr>
              <w:t>覆盖在申根国家的全部行程，明确标注停留日期、国家、城市、参观景点等</w:t>
            </w:r>
            <w:r>
              <w:rPr>
                <w:rFonts w:ascii="微软雅黑" w:eastAsia="微软雅黑" w:hAnsi="微软雅黑" w:cs="微软雅黑" w:hint="eastAsia"/>
                <w:sz w:val="18"/>
                <w:szCs w:val="18"/>
              </w:rPr>
              <w:t>。</w:t>
            </w:r>
          </w:p>
        </w:tc>
      </w:tr>
      <w:tr w:rsidR="00AD5B11" w:rsidTr="00996C8C">
        <w:trPr>
          <w:cnfStyle w:val="000000100000"/>
        </w:trPr>
        <w:tc>
          <w:tcPr>
            <w:cnfStyle w:val="001000000000"/>
            <w:tcW w:w="1809" w:type="dxa"/>
            <w:vAlign w:val="center"/>
          </w:tcPr>
          <w:p w:rsidR="00AD5B11" w:rsidRDefault="00AD5B11" w:rsidP="00996C8C">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交通预订单</w:t>
            </w:r>
          </w:p>
        </w:tc>
        <w:tc>
          <w:tcPr>
            <w:tcW w:w="8222" w:type="dxa"/>
            <w:vAlign w:val="center"/>
          </w:tcPr>
          <w:p w:rsidR="00AD2F4B" w:rsidRPr="00992FB5" w:rsidRDefault="00AD2F4B" w:rsidP="00992FB5">
            <w:pPr>
              <w:spacing w:line="30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1.</w:t>
            </w:r>
            <w:r w:rsidRPr="00992FB5">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全程交通英文预订单，如机票预订单、船票预订单等。</w:t>
            </w:r>
          </w:p>
          <w:p w:rsidR="00AD2F4B" w:rsidRDefault="00AD2F4B" w:rsidP="00992FB5">
            <w:pPr>
              <w:spacing w:line="30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2. 预订单上须体现申请人名字、出发时间、到达时间、往返中国大陆的城市、抵达及离开城市。</w:t>
            </w:r>
          </w:p>
          <w:p w:rsidR="00AD5B11" w:rsidRPr="00EF79D6" w:rsidRDefault="00AD5B11" w:rsidP="00446622">
            <w:pPr>
              <w:spacing w:line="300" w:lineRule="exact"/>
              <w:ind w:firstLineChars="100" w:firstLine="180"/>
              <w:cnfStyle w:val="000000100000"/>
              <w:rPr>
                <w:rFonts w:ascii="微软雅黑" w:eastAsia="微软雅黑" w:hAnsi="微软雅黑" w:cs="微软雅黑"/>
                <w:b/>
                <w:color w:val="FF0000"/>
                <w:sz w:val="18"/>
                <w:szCs w:val="18"/>
              </w:rPr>
            </w:pPr>
            <w:r w:rsidRPr="00EF79D6">
              <w:rPr>
                <w:rFonts w:ascii="微软雅黑" w:eastAsia="微软雅黑" w:hAnsi="微软雅黑" w:cs="微软雅黑" w:hint="eastAsia"/>
                <w:b/>
                <w:color w:val="FF0000"/>
                <w:sz w:val="18"/>
                <w:szCs w:val="18"/>
              </w:rPr>
              <w:t>（请注意：在您签证被签发前请勿先行购买机票等，以免产生损失)</w:t>
            </w:r>
          </w:p>
        </w:tc>
      </w:tr>
      <w:tr w:rsidR="009E322E" w:rsidTr="00996C8C">
        <w:trPr>
          <w:cnfStyle w:val="000000010000"/>
        </w:trPr>
        <w:tc>
          <w:tcPr>
            <w:cnfStyle w:val="001000000000"/>
            <w:tcW w:w="1809" w:type="dxa"/>
            <w:vAlign w:val="center"/>
          </w:tcPr>
          <w:p w:rsidR="009E322E" w:rsidRDefault="009E322E" w:rsidP="009E322E">
            <w:pPr>
              <w:jc w:val="center"/>
              <w:rPr>
                <w:rFonts w:ascii="微软雅黑" w:eastAsia="微软雅黑" w:hAnsi="微软雅黑" w:cs="微软雅黑"/>
                <w:b/>
                <w:bCs/>
                <w:sz w:val="18"/>
                <w:szCs w:val="18"/>
              </w:rPr>
            </w:pPr>
            <w:r w:rsidRPr="00DB06E7">
              <w:rPr>
                <w:rFonts w:ascii="微软雅黑" w:eastAsia="微软雅黑" w:hAnsi="微软雅黑" w:cs="微软雅黑" w:hint="eastAsia"/>
                <w:b/>
                <w:bCs/>
                <w:sz w:val="18"/>
                <w:szCs w:val="18"/>
              </w:rPr>
              <w:t>酒店预订单</w:t>
            </w:r>
          </w:p>
        </w:tc>
        <w:tc>
          <w:tcPr>
            <w:tcW w:w="8222" w:type="dxa"/>
            <w:vAlign w:val="center"/>
          </w:tcPr>
          <w:p w:rsidR="009E322E" w:rsidRDefault="009E322E" w:rsidP="00446622">
            <w:pPr>
              <w:spacing w:line="300" w:lineRule="exact"/>
              <w:ind w:left="270" w:hangingChars="150" w:hanging="270"/>
              <w:cnfStyle w:val="000000010000"/>
              <w:rPr>
                <w:rFonts w:ascii="微软雅黑" w:eastAsia="微软雅黑" w:hAnsi="微软雅黑" w:cs="微软雅黑"/>
                <w:sz w:val="18"/>
                <w:szCs w:val="18"/>
              </w:rPr>
            </w:pPr>
            <w:r>
              <w:rPr>
                <w:rFonts w:ascii="微软雅黑" w:eastAsia="微软雅黑" w:hAnsi="微软雅黑" w:cs="微软雅黑" w:hint="eastAsia"/>
                <w:sz w:val="18"/>
                <w:szCs w:val="18"/>
              </w:rPr>
              <w:t>覆盖</w:t>
            </w:r>
            <w:r>
              <w:rPr>
                <w:rFonts w:ascii="微软雅黑" w:eastAsia="微软雅黑" w:hAnsi="微软雅黑" w:cs="微软雅黑"/>
                <w:sz w:val="18"/>
                <w:szCs w:val="18"/>
              </w:rPr>
              <w:t>在申根区</w:t>
            </w:r>
            <w:r>
              <w:rPr>
                <w:rFonts w:ascii="微软雅黑" w:eastAsia="微软雅黑" w:hAnsi="微软雅黑" w:cs="微软雅黑" w:hint="eastAsia"/>
                <w:sz w:val="18"/>
                <w:szCs w:val="18"/>
              </w:rPr>
              <w:t>全程</w:t>
            </w:r>
            <w:r>
              <w:rPr>
                <w:rFonts w:ascii="微软雅黑" w:eastAsia="微软雅黑" w:hAnsi="微软雅黑" w:cs="微软雅黑"/>
                <w:sz w:val="18"/>
                <w:szCs w:val="18"/>
              </w:rPr>
              <w:t>停留时间</w:t>
            </w:r>
            <w:r>
              <w:rPr>
                <w:rFonts w:ascii="微软雅黑" w:eastAsia="微软雅黑" w:hAnsi="微软雅黑" w:cs="微软雅黑" w:hint="eastAsia"/>
                <w:sz w:val="18"/>
                <w:szCs w:val="18"/>
              </w:rPr>
              <w:t>的英文酒店预订单，且预订单上须涵盖申请人及同行人的正确姓名。</w:t>
            </w:r>
          </w:p>
        </w:tc>
      </w:tr>
      <w:tr w:rsidR="00AD5B11" w:rsidTr="00996C8C">
        <w:trPr>
          <w:cnfStyle w:val="000000100000"/>
        </w:trPr>
        <w:tc>
          <w:tcPr>
            <w:cnfStyle w:val="001000000000"/>
            <w:tcW w:w="1809" w:type="dxa"/>
            <w:vAlign w:val="center"/>
          </w:tcPr>
          <w:p w:rsidR="00AD5B11" w:rsidRDefault="00AD5B11" w:rsidP="00996C8C">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保险单原件</w:t>
            </w:r>
          </w:p>
        </w:tc>
        <w:tc>
          <w:tcPr>
            <w:tcW w:w="8222" w:type="dxa"/>
            <w:vAlign w:val="center"/>
          </w:tcPr>
          <w:p w:rsidR="00AD5B11" w:rsidRDefault="00AD5B11" w:rsidP="00446622">
            <w:pPr>
              <w:spacing w:line="30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 xml:space="preserve">1. 申请申根签证，请购买申根国家区域适用的医疗保险，保单必须为打印文本，不接受手写保单 </w:t>
            </w:r>
          </w:p>
          <w:p w:rsidR="00AD5B11" w:rsidRDefault="00AD5B11" w:rsidP="00446622">
            <w:pPr>
              <w:spacing w:line="30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2. 须涵盖医疗保险和送返费用，医疗保险保额不低于3万欧元（约30万人民币）</w:t>
            </w:r>
          </w:p>
          <w:p w:rsidR="00446622" w:rsidRPr="00194DA0" w:rsidRDefault="00446622" w:rsidP="00446622">
            <w:pPr>
              <w:spacing w:line="300" w:lineRule="exact"/>
              <w:ind w:left="270" w:hangingChars="150" w:hanging="270"/>
              <w:cnfStyle w:val="000000100000"/>
              <w:rPr>
                <w:rFonts w:ascii="微软雅黑" w:eastAsia="微软雅黑" w:hAnsi="微软雅黑" w:cs="微软雅黑"/>
                <w:b/>
                <w:sz w:val="18"/>
                <w:szCs w:val="18"/>
              </w:rPr>
            </w:pPr>
            <w:r>
              <w:rPr>
                <w:rFonts w:ascii="微软雅黑" w:eastAsia="微软雅黑" w:hAnsi="微软雅黑" w:cs="微软雅黑" w:hint="eastAsia"/>
                <w:sz w:val="18"/>
                <w:szCs w:val="18"/>
              </w:rPr>
              <w:t xml:space="preserve">3. </w:t>
            </w:r>
            <w:r w:rsidRPr="00194DA0">
              <w:rPr>
                <w:rFonts w:ascii="微软雅黑" w:eastAsia="微软雅黑" w:hAnsi="微软雅黑" w:cs="微软雅黑" w:hint="eastAsia"/>
                <w:b/>
                <w:sz w:val="18"/>
                <w:szCs w:val="18"/>
              </w:rPr>
              <w:t>申根的保险，需要保险须覆盖在申根区的整个停留时间，</w:t>
            </w:r>
            <w:r w:rsidRPr="00194DA0">
              <w:rPr>
                <w:rFonts w:ascii="微软雅黑" w:eastAsia="微软雅黑" w:hAnsi="微软雅黑" w:cs="微软雅黑" w:hint="eastAsia"/>
                <w:b/>
                <w:bCs/>
                <w:color w:val="FF0000"/>
                <w:sz w:val="18"/>
                <w:szCs w:val="18"/>
              </w:rPr>
              <w:t>意大利、丹麦、德国</w:t>
            </w:r>
            <w:r w:rsidRPr="00194DA0">
              <w:rPr>
                <w:rFonts w:ascii="微软雅黑" w:eastAsia="微软雅黑" w:hAnsi="微软雅黑" w:cs="微软雅黑" w:hint="eastAsia"/>
                <w:b/>
                <w:bCs/>
                <w:color w:val="000000" w:themeColor="text1"/>
                <w:sz w:val="18"/>
                <w:szCs w:val="18"/>
              </w:rPr>
              <w:t>的保险</w:t>
            </w:r>
            <w:r>
              <w:rPr>
                <w:rFonts w:ascii="微软雅黑" w:eastAsia="微软雅黑" w:hAnsi="微软雅黑" w:cs="微软雅黑" w:hint="eastAsia"/>
                <w:b/>
                <w:bCs/>
                <w:color w:val="000000" w:themeColor="text1"/>
                <w:sz w:val="18"/>
                <w:szCs w:val="18"/>
              </w:rPr>
              <w:t>不仅要覆盖在申根区的整个停留时间，还</w:t>
            </w:r>
            <w:r w:rsidRPr="00194DA0">
              <w:rPr>
                <w:rFonts w:ascii="微软雅黑" w:eastAsia="微软雅黑" w:hAnsi="微软雅黑" w:cs="微软雅黑" w:hint="eastAsia"/>
                <w:b/>
                <w:bCs/>
                <w:color w:val="000000" w:themeColor="text1"/>
                <w:sz w:val="18"/>
                <w:szCs w:val="18"/>
              </w:rPr>
              <w:t>需再加一天，即自出发航班起飞日起至归国抵达日再加一天</w:t>
            </w:r>
            <w:r>
              <w:rPr>
                <w:rFonts w:ascii="微软雅黑" w:eastAsia="微软雅黑" w:hAnsi="微软雅黑" w:cs="微软雅黑" w:hint="eastAsia"/>
                <w:b/>
                <w:sz w:val="18"/>
                <w:szCs w:val="18"/>
              </w:rPr>
              <w:t>。</w:t>
            </w:r>
          </w:p>
          <w:p w:rsidR="00AD5B11" w:rsidRDefault="00446622" w:rsidP="00446622">
            <w:pPr>
              <w:spacing w:line="300" w:lineRule="exact"/>
              <w:ind w:left="270" w:hangingChars="150" w:hanging="27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4. 被保险人的名字和拼音均应体现在保单中。</w:t>
            </w:r>
          </w:p>
        </w:tc>
      </w:tr>
      <w:tr w:rsidR="00170802" w:rsidTr="00996C8C">
        <w:trPr>
          <w:cnfStyle w:val="000000010000"/>
        </w:trPr>
        <w:tc>
          <w:tcPr>
            <w:cnfStyle w:val="001000000000"/>
            <w:tcW w:w="1809" w:type="dxa"/>
            <w:vAlign w:val="center"/>
          </w:tcPr>
          <w:p w:rsidR="00170802" w:rsidRPr="006F2B87" w:rsidRDefault="00170802" w:rsidP="00170802">
            <w:pPr>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解释信</w:t>
            </w:r>
          </w:p>
        </w:tc>
        <w:tc>
          <w:tcPr>
            <w:tcW w:w="8222" w:type="dxa"/>
            <w:vAlign w:val="center"/>
          </w:tcPr>
          <w:p w:rsidR="00170802" w:rsidRDefault="00170802" w:rsidP="00446622">
            <w:pPr>
              <w:spacing w:line="300" w:lineRule="exact"/>
              <w:ind w:left="270" w:hangingChars="150" w:hanging="270"/>
              <w:cnfStyle w:val="000000010000"/>
              <w:rPr>
                <w:rFonts w:ascii="微软雅黑" w:eastAsia="微软雅黑" w:hAnsi="微软雅黑" w:cs="微软雅黑"/>
                <w:sz w:val="18"/>
                <w:szCs w:val="18"/>
              </w:rPr>
            </w:pPr>
            <w:r w:rsidRPr="00170802">
              <w:rPr>
                <w:rFonts w:ascii="微软雅黑" w:eastAsia="微软雅黑" w:hAnsi="微软雅黑" w:cs="微软雅黑"/>
                <w:sz w:val="18"/>
                <w:szCs w:val="18"/>
              </w:rPr>
              <w:t>陈述您目前的状况，形式不限。</w:t>
            </w:r>
          </w:p>
        </w:tc>
      </w:tr>
      <w:tr w:rsidR="00AD5B11" w:rsidTr="00996C8C">
        <w:trPr>
          <w:cnfStyle w:val="000000100000"/>
        </w:trPr>
        <w:tc>
          <w:tcPr>
            <w:cnfStyle w:val="001000000000"/>
            <w:tcW w:w="1809" w:type="dxa"/>
            <w:vAlign w:val="center"/>
          </w:tcPr>
          <w:p w:rsidR="00AD5B11" w:rsidRDefault="00AD5B11" w:rsidP="00996C8C">
            <w:pPr>
              <w:jc w:val="center"/>
              <w:rPr>
                <w:rFonts w:ascii="微软雅黑" w:eastAsia="微软雅黑" w:hAnsi="微软雅黑" w:cs="微软雅黑"/>
                <w:b/>
                <w:bCs/>
                <w:sz w:val="18"/>
                <w:szCs w:val="18"/>
              </w:rPr>
            </w:pPr>
            <w:r w:rsidRPr="006F2B87">
              <w:rPr>
                <w:rFonts w:ascii="微软雅黑" w:eastAsia="微软雅黑" w:hAnsi="微软雅黑" w:cs="微软雅黑" w:hint="eastAsia"/>
                <w:b/>
                <w:bCs/>
                <w:sz w:val="18"/>
                <w:szCs w:val="18"/>
              </w:rPr>
              <w:t>可选材料</w:t>
            </w:r>
          </w:p>
        </w:tc>
        <w:tc>
          <w:tcPr>
            <w:tcW w:w="8222" w:type="dxa"/>
            <w:vAlign w:val="center"/>
          </w:tcPr>
          <w:p w:rsidR="00AD5B11" w:rsidRPr="006F2B87" w:rsidRDefault="00AD5B11" w:rsidP="0003688D">
            <w:pPr>
              <w:spacing w:line="260" w:lineRule="exact"/>
              <w:cnfStyle w:val="000000100000"/>
              <w:rPr>
                <w:rFonts w:ascii="微软雅黑" w:eastAsia="微软雅黑" w:hAnsi="微软雅黑"/>
                <w:b/>
                <w:color w:val="FF0000"/>
                <w:sz w:val="18"/>
                <w:szCs w:val="18"/>
              </w:rPr>
            </w:pPr>
            <w:r>
              <w:rPr>
                <w:rFonts w:ascii="微软雅黑" w:eastAsia="微软雅黑" w:hAnsi="微软雅黑" w:cs="微软雅黑"/>
                <w:sz w:val="18"/>
                <w:szCs w:val="18"/>
              </w:rPr>
              <w:t>1.</w:t>
            </w:r>
            <w:r>
              <w:rPr>
                <w:rFonts w:ascii="微软雅黑" w:eastAsia="微软雅黑" w:hAnsi="微软雅黑" w:cs="微软雅黑" w:hint="eastAsia"/>
                <w:sz w:val="18"/>
                <w:szCs w:val="18"/>
              </w:rPr>
              <w:t xml:space="preserve"> 请尽可能多的提供本人或出资人名下其它财产，如存单，房产证，车辆行驶证等的复印件。</w:t>
            </w:r>
          </w:p>
          <w:p w:rsidR="00446622" w:rsidRPr="00446622" w:rsidRDefault="00446622" w:rsidP="0003688D">
            <w:pPr>
              <w:spacing w:line="260" w:lineRule="exact"/>
              <w:ind w:leftChars="129" w:left="271"/>
              <w:cnfStyle w:val="000000100000"/>
              <w:rPr>
                <w:rFonts w:ascii="微软雅黑" w:eastAsia="微软雅黑" w:hAnsi="微软雅黑" w:cs="微软雅黑"/>
                <w:sz w:val="18"/>
                <w:szCs w:val="18"/>
              </w:rPr>
            </w:pPr>
            <w:r w:rsidRPr="00C11BA0">
              <w:rPr>
                <w:rFonts w:ascii="微软雅黑" w:eastAsia="微软雅黑" w:hAnsi="微软雅黑" w:cs="微软雅黑" w:hint="eastAsia"/>
                <w:b/>
                <w:color w:val="FF0000"/>
                <w:sz w:val="18"/>
                <w:szCs w:val="18"/>
              </w:rPr>
              <w:t>冰岛</w:t>
            </w:r>
            <w:r>
              <w:rPr>
                <w:rFonts w:ascii="微软雅黑" w:eastAsia="微软雅黑" w:hAnsi="微软雅黑" w:cs="微软雅黑" w:hint="eastAsia"/>
                <w:sz w:val="18"/>
                <w:szCs w:val="18"/>
              </w:rPr>
              <w:t>需要提供房产、车产等原件。</w:t>
            </w:r>
          </w:p>
          <w:p w:rsidR="00446622" w:rsidRDefault="00446622" w:rsidP="0003688D">
            <w:pPr>
              <w:spacing w:line="260" w:lineRule="exact"/>
              <w:ind w:left="270" w:hangingChars="150" w:hanging="270"/>
              <w:cnfStyle w:val="000000100000"/>
              <w:rPr>
                <w:rFonts w:ascii="微软雅黑" w:eastAsia="微软雅黑" w:hAnsi="微软雅黑"/>
                <w:sz w:val="18"/>
                <w:szCs w:val="18"/>
              </w:rPr>
            </w:pPr>
            <w:r>
              <w:rPr>
                <w:rFonts w:ascii="微软雅黑" w:eastAsia="微软雅黑" w:hAnsi="微软雅黑" w:cs="微软雅黑" w:hint="eastAsia"/>
                <w:sz w:val="18"/>
                <w:szCs w:val="18"/>
              </w:rPr>
              <w:t xml:space="preserve">2. </w:t>
            </w:r>
            <w:r>
              <w:rPr>
                <w:rFonts w:ascii="微软雅黑" w:eastAsia="微软雅黑" w:hAnsi="微软雅黑"/>
                <w:sz w:val="18"/>
                <w:szCs w:val="18"/>
              </w:rPr>
              <w:t>曾被任何国家拒签过的</w:t>
            </w:r>
            <w:r>
              <w:rPr>
                <w:rFonts w:ascii="微软雅黑" w:eastAsia="微软雅黑" w:hAnsi="微软雅黑" w:hint="eastAsia"/>
                <w:sz w:val="18"/>
                <w:szCs w:val="18"/>
              </w:rPr>
              <w:t>申请人</w:t>
            </w:r>
            <w:r>
              <w:rPr>
                <w:rFonts w:ascii="微软雅黑" w:eastAsia="微软雅黑" w:hAnsi="微软雅黑"/>
                <w:sz w:val="18"/>
                <w:szCs w:val="18"/>
              </w:rPr>
              <w:t>，请提供拒签</w:t>
            </w:r>
            <w:r>
              <w:rPr>
                <w:rFonts w:ascii="微软雅黑" w:eastAsia="微软雅黑" w:hAnsi="微软雅黑" w:hint="eastAsia"/>
                <w:sz w:val="18"/>
                <w:szCs w:val="18"/>
              </w:rPr>
              <w:t>信复印件或有申请人需签名的拒签解释信。</w:t>
            </w:r>
          </w:p>
          <w:p w:rsidR="00446622" w:rsidRDefault="00446622" w:rsidP="0003688D">
            <w:pPr>
              <w:spacing w:line="260" w:lineRule="exact"/>
              <w:ind w:left="180" w:hangingChars="100" w:hanging="180"/>
              <w:cnfStyle w:val="000000100000"/>
              <w:rPr>
                <w:rFonts w:ascii="微软雅黑" w:eastAsia="微软雅黑" w:hAnsi="微软雅黑" w:cs="微软雅黑"/>
                <w:sz w:val="18"/>
                <w:szCs w:val="18"/>
              </w:rPr>
            </w:pPr>
            <w:r>
              <w:rPr>
                <w:rFonts w:ascii="微软雅黑" w:eastAsia="微软雅黑" w:hAnsi="微软雅黑" w:cs="微软雅黑" w:hint="eastAsia"/>
                <w:sz w:val="18"/>
                <w:szCs w:val="18"/>
              </w:rPr>
              <w:t>3</w:t>
            </w:r>
            <w:r w:rsidRPr="0099274E">
              <w:rPr>
                <w:rFonts w:ascii="微软雅黑" w:eastAsia="微软雅黑" w:hAnsi="微软雅黑" w:cs="微软雅黑" w:hint="eastAsia"/>
                <w:sz w:val="18"/>
                <w:szCs w:val="18"/>
              </w:rPr>
              <w:t>. 如果夫妻同行，建议提供结婚证复印件。</w:t>
            </w:r>
          </w:p>
          <w:p w:rsidR="00AD5B11" w:rsidRPr="005736E5" w:rsidRDefault="00446622" w:rsidP="0003688D">
            <w:pPr>
              <w:spacing w:line="260" w:lineRule="exact"/>
              <w:ind w:left="180" w:hangingChars="100" w:hanging="180"/>
              <w:cnfStyle w:val="000000100000"/>
              <w:rPr>
                <w:rFonts w:ascii="微软雅黑" w:eastAsia="微软雅黑" w:hAnsi="微软雅黑" w:cs="微软雅黑"/>
                <w:sz w:val="18"/>
                <w:szCs w:val="18"/>
              </w:rPr>
            </w:pPr>
            <w:r w:rsidRPr="00B37EB5">
              <w:rPr>
                <w:rFonts w:ascii="微软雅黑" w:eastAsia="微软雅黑" w:hAnsi="微软雅黑" w:hint="eastAsia"/>
                <w:b/>
                <w:color w:val="FF0000"/>
                <w:sz w:val="18"/>
                <w:szCs w:val="18"/>
              </w:rPr>
              <w:t>（</w:t>
            </w:r>
            <w:r>
              <w:rPr>
                <w:rFonts w:ascii="微软雅黑" w:eastAsia="微软雅黑" w:hAnsi="微软雅黑" w:hint="eastAsia"/>
                <w:b/>
                <w:color w:val="FF0000"/>
                <w:sz w:val="18"/>
                <w:szCs w:val="18"/>
              </w:rPr>
              <w:t>以上可选材</w:t>
            </w:r>
            <w:r>
              <w:rPr>
                <w:rFonts w:ascii="微软雅黑" w:eastAsia="微软雅黑" w:hAnsi="微软雅黑"/>
                <w:b/>
                <w:color w:val="FF0000"/>
                <w:sz w:val="18"/>
                <w:szCs w:val="18"/>
              </w:rPr>
              <w:t>料可视个人实际情况提供</w:t>
            </w:r>
            <w:r>
              <w:rPr>
                <w:rFonts w:ascii="微软雅黑" w:eastAsia="微软雅黑" w:hAnsi="微软雅黑" w:hint="eastAsia"/>
                <w:b/>
                <w:color w:val="FF0000"/>
                <w:sz w:val="18"/>
                <w:szCs w:val="18"/>
              </w:rPr>
              <w:t>，</w:t>
            </w:r>
            <w:r w:rsidRPr="006F2B87">
              <w:rPr>
                <w:rFonts w:ascii="微软雅黑" w:eastAsia="微软雅黑" w:hAnsi="微软雅黑"/>
                <w:b/>
                <w:color w:val="FF0000"/>
                <w:sz w:val="18"/>
                <w:szCs w:val="18"/>
              </w:rPr>
              <w:t>提供越多越有利于出签</w:t>
            </w:r>
            <w:r w:rsidRPr="00B37EB5">
              <w:rPr>
                <w:rFonts w:ascii="微软雅黑" w:eastAsia="微软雅黑" w:hAnsi="微软雅黑" w:hint="eastAsia"/>
                <w:b/>
                <w:color w:val="FF0000"/>
                <w:sz w:val="18"/>
                <w:szCs w:val="18"/>
              </w:rPr>
              <w:t>）</w:t>
            </w:r>
          </w:p>
        </w:tc>
      </w:tr>
    </w:tbl>
    <w:p w:rsidR="00DA011D" w:rsidRDefault="004E7DEB" w:rsidP="00726924">
      <w:pPr>
        <w:tabs>
          <w:tab w:val="left" w:pos="1305"/>
        </w:tabs>
        <w:spacing w:line="440" w:lineRule="exact"/>
        <w:ind w:rightChars="-520" w:right="-1092"/>
        <w:rPr>
          <w:rFonts w:ascii="微软雅黑" w:eastAsia="微软雅黑" w:hAnsi="微软雅黑"/>
          <w:b/>
          <w:sz w:val="24"/>
        </w:rPr>
      </w:pPr>
      <w:r w:rsidRPr="00936368">
        <w:rPr>
          <w:rFonts w:ascii="微软雅黑" w:eastAsia="微软雅黑" w:hAnsi="微软雅黑" w:hint="eastAsia"/>
          <w:b/>
          <w:sz w:val="24"/>
        </w:rPr>
        <w:lastRenderedPageBreak/>
        <w:t>文件</w:t>
      </w:r>
      <w:r>
        <w:rPr>
          <w:rFonts w:ascii="微软雅黑" w:eastAsia="微软雅黑" w:hAnsi="微软雅黑" w:hint="eastAsia"/>
          <w:b/>
          <w:sz w:val="24"/>
        </w:rPr>
        <w:t>7</w:t>
      </w:r>
      <w:r w:rsidRPr="00936368">
        <w:rPr>
          <w:rFonts w:ascii="微软雅黑" w:eastAsia="微软雅黑" w:hAnsi="微软雅黑" w:hint="eastAsia"/>
          <w:b/>
          <w:sz w:val="24"/>
        </w:rPr>
        <w:t>：</w:t>
      </w:r>
    </w:p>
    <w:p w:rsidR="00DA011D" w:rsidRDefault="00DA011D" w:rsidP="00726924">
      <w:pPr>
        <w:tabs>
          <w:tab w:val="left" w:pos="1305"/>
        </w:tabs>
        <w:spacing w:line="440" w:lineRule="exact"/>
        <w:ind w:rightChars="-520" w:right="-1092" w:firstLineChars="800" w:firstLine="2560"/>
        <w:rPr>
          <w:rFonts w:ascii="微软雅黑" w:eastAsia="微软雅黑" w:hAnsi="微软雅黑" w:cs="微软雅黑"/>
          <w:b/>
          <w:bCs/>
          <w:sz w:val="32"/>
          <w:szCs w:val="32"/>
        </w:rPr>
      </w:pPr>
      <w:r>
        <w:rPr>
          <w:rFonts w:ascii="微软雅黑" w:eastAsia="微软雅黑" w:hAnsi="微软雅黑" w:cs="微软雅黑" w:hint="eastAsia"/>
          <w:b/>
          <w:bCs/>
          <w:sz w:val="32"/>
          <w:szCs w:val="32"/>
        </w:rPr>
        <w:t>申根</w:t>
      </w:r>
      <w:r w:rsidRPr="003A2168">
        <w:rPr>
          <w:rFonts w:ascii="微软雅黑" w:eastAsia="微软雅黑" w:hAnsi="微软雅黑" w:cs="微软雅黑" w:hint="eastAsia"/>
          <w:b/>
          <w:bCs/>
          <w:color w:val="FF0000"/>
          <w:sz w:val="32"/>
          <w:szCs w:val="32"/>
        </w:rPr>
        <w:t>商务/探亲访友</w:t>
      </w:r>
      <w:r>
        <w:rPr>
          <w:rFonts w:ascii="微软雅黑" w:eastAsia="微软雅黑" w:hAnsi="微软雅黑" w:cs="微软雅黑" w:hint="eastAsia"/>
          <w:b/>
          <w:bCs/>
          <w:sz w:val="32"/>
          <w:szCs w:val="32"/>
        </w:rPr>
        <w:t>签证另需材</w:t>
      </w:r>
      <w:r w:rsidRPr="0022221A">
        <w:rPr>
          <w:rFonts w:ascii="微软雅黑" w:eastAsia="微软雅黑" w:hAnsi="微软雅黑" w:cs="微软雅黑" w:hint="eastAsia"/>
          <w:b/>
          <w:bCs/>
          <w:sz w:val="32"/>
          <w:szCs w:val="32"/>
        </w:rPr>
        <w:t>料</w:t>
      </w:r>
    </w:p>
    <w:tbl>
      <w:tblPr>
        <w:tblStyle w:val="1"/>
        <w:tblpPr w:leftFromText="180" w:rightFromText="180" w:vertAnchor="text" w:horzAnchor="margin" w:tblpXSpec="center" w:tblpY="41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69"/>
        <w:gridCol w:w="9145"/>
      </w:tblGrid>
      <w:tr w:rsidR="00DA011D" w:rsidTr="00C71213">
        <w:trPr>
          <w:cnfStyle w:val="100000000000"/>
        </w:trPr>
        <w:tc>
          <w:tcPr>
            <w:cnfStyle w:val="001000000000"/>
            <w:tcW w:w="11023" w:type="dxa"/>
            <w:gridSpan w:val="3"/>
            <w:vAlign w:val="center"/>
          </w:tcPr>
          <w:p w:rsidR="00DA011D" w:rsidRPr="00210960" w:rsidRDefault="00DA011D" w:rsidP="00DA011D">
            <w:pPr>
              <w:jc w:val="center"/>
              <w:rPr>
                <w:rFonts w:ascii="微软雅黑" w:eastAsia="微软雅黑" w:hAnsi="微软雅黑" w:cs="微软雅黑"/>
                <w:sz w:val="24"/>
              </w:rPr>
            </w:pPr>
            <w:r w:rsidRPr="00210960">
              <w:rPr>
                <w:rFonts w:ascii="微软雅黑" w:eastAsia="微软雅黑" w:hAnsi="微软雅黑" w:cs="微软雅黑" w:hint="eastAsia"/>
                <w:bCs w:val="0"/>
                <w:sz w:val="24"/>
              </w:rPr>
              <w:t>商务签证</w:t>
            </w:r>
          </w:p>
        </w:tc>
      </w:tr>
      <w:tr w:rsidR="00DA011D" w:rsidTr="00C71213">
        <w:trPr>
          <w:cnfStyle w:val="000000100000"/>
          <w:trHeight w:val="895"/>
        </w:trPr>
        <w:tc>
          <w:tcPr>
            <w:cnfStyle w:val="001000000000"/>
            <w:tcW w:w="1809" w:type="dxa"/>
            <w:vAlign w:val="center"/>
          </w:tcPr>
          <w:p w:rsidR="00DA011D" w:rsidRPr="00210960" w:rsidRDefault="00DA011D" w:rsidP="00DA011D">
            <w:pPr>
              <w:jc w:val="center"/>
              <w:rPr>
                <w:rFonts w:ascii="微软雅黑" w:eastAsia="微软雅黑" w:hAnsi="微软雅黑" w:cs="微软雅黑"/>
                <w:b/>
                <w:bCs/>
                <w:szCs w:val="21"/>
              </w:rPr>
            </w:pPr>
            <w:r>
              <w:rPr>
                <w:rFonts w:ascii="微软雅黑" w:eastAsia="微软雅黑" w:hAnsi="微软雅黑" w:cs="微软雅黑" w:hint="eastAsia"/>
                <w:b/>
                <w:bCs/>
                <w:szCs w:val="21"/>
              </w:rPr>
              <w:t>邀请信原件</w:t>
            </w:r>
          </w:p>
        </w:tc>
        <w:tc>
          <w:tcPr>
            <w:tcW w:w="9214" w:type="dxa"/>
            <w:gridSpan w:val="2"/>
          </w:tcPr>
          <w:p w:rsidR="00DA011D" w:rsidRPr="00A15BE3" w:rsidRDefault="00442447" w:rsidP="00A15BE3">
            <w:pPr>
              <w:widowControl/>
              <w:spacing w:line="340" w:lineRule="exact"/>
              <w:cnfStyle w:val="000000100000"/>
              <w:rPr>
                <w:rFonts w:ascii="微软雅黑" w:eastAsia="微软雅黑" w:hAnsi="微软雅黑"/>
                <w:kern w:val="0"/>
                <w:sz w:val="18"/>
                <w:szCs w:val="18"/>
              </w:rPr>
            </w:pPr>
            <w:r>
              <w:rPr>
                <w:rFonts w:ascii="微软雅黑" w:eastAsia="微软雅黑" w:hAnsi="微软雅黑" w:hint="eastAsia"/>
                <w:kern w:val="0"/>
                <w:sz w:val="18"/>
                <w:szCs w:val="18"/>
              </w:rPr>
              <w:t>该邀请信须为与申请人进行直接业务往来</w:t>
            </w:r>
            <w:r w:rsidR="00DA011D" w:rsidRPr="00A15BE3">
              <w:rPr>
                <w:rFonts w:ascii="微软雅黑" w:eastAsia="微软雅黑" w:hAnsi="微软雅黑" w:hint="eastAsia"/>
                <w:kern w:val="0"/>
                <w:sz w:val="18"/>
                <w:szCs w:val="18"/>
              </w:rPr>
              <w:t>一方所出具，而非来自于协助安排商务会议的第三方出具，内容包含如下：</w:t>
            </w:r>
          </w:p>
          <w:p w:rsidR="00DA011D" w:rsidRPr="00A15BE3" w:rsidRDefault="0046191F" w:rsidP="00A15BE3">
            <w:pPr>
              <w:widowControl/>
              <w:spacing w:line="340" w:lineRule="exact"/>
              <w:ind w:left="270" w:hangingChars="150" w:hanging="270"/>
              <w:cnfStyle w:val="000000100000"/>
              <w:rPr>
                <w:rFonts w:ascii="微软雅黑" w:eastAsia="微软雅黑" w:hAnsi="微软雅黑"/>
                <w:b/>
                <w:color w:val="FF0000"/>
                <w:kern w:val="0"/>
                <w:sz w:val="18"/>
                <w:szCs w:val="18"/>
              </w:rPr>
            </w:pPr>
            <w:r w:rsidRPr="00A15BE3">
              <w:rPr>
                <w:rFonts w:ascii="微软雅黑" w:eastAsia="微软雅黑" w:hAnsi="微软雅黑" w:hint="eastAsia"/>
                <w:kern w:val="0"/>
                <w:sz w:val="18"/>
                <w:szCs w:val="18"/>
              </w:rPr>
              <w:t>A</w:t>
            </w:r>
            <w:r w:rsidR="00DA011D" w:rsidRPr="00A15BE3">
              <w:rPr>
                <w:rFonts w:ascii="微软雅黑" w:eastAsia="微软雅黑" w:hAnsi="微软雅黑" w:hint="eastAsia"/>
                <w:kern w:val="0"/>
                <w:sz w:val="18"/>
                <w:szCs w:val="18"/>
              </w:rPr>
              <w:t>. 邀请方全名及职位、公司地址、联系电话及传真号，</w:t>
            </w:r>
            <w:r w:rsidR="00DA011D" w:rsidRPr="00A15BE3">
              <w:rPr>
                <w:rFonts w:ascii="微软雅黑" w:eastAsia="微软雅黑" w:hAnsi="微软雅黑"/>
                <w:kern w:val="0"/>
                <w:sz w:val="18"/>
                <w:szCs w:val="18"/>
              </w:rPr>
              <w:t>加盖公司公章</w:t>
            </w:r>
            <w:r w:rsidR="00DA011D" w:rsidRPr="00A15BE3">
              <w:rPr>
                <w:rFonts w:ascii="微软雅黑" w:eastAsia="微软雅黑" w:hAnsi="微软雅黑" w:hint="eastAsia"/>
                <w:kern w:val="0"/>
                <w:sz w:val="18"/>
                <w:szCs w:val="18"/>
              </w:rPr>
              <w:t>，</w:t>
            </w:r>
            <w:r w:rsidR="00DA011D" w:rsidRPr="00A15BE3">
              <w:rPr>
                <w:rFonts w:ascii="微软雅黑" w:eastAsia="微软雅黑" w:hAnsi="微软雅黑"/>
                <w:kern w:val="0"/>
                <w:sz w:val="18"/>
                <w:szCs w:val="18"/>
              </w:rPr>
              <w:t>由公司负责人亲笔签名（不接受电子签名），注明其姓名和职务</w:t>
            </w:r>
            <w:r w:rsidR="00DA011D" w:rsidRPr="00A15BE3">
              <w:rPr>
                <w:rFonts w:ascii="微软雅黑" w:eastAsia="微软雅黑" w:hAnsi="微软雅黑" w:hint="eastAsia"/>
                <w:kern w:val="0"/>
                <w:sz w:val="18"/>
                <w:szCs w:val="18"/>
              </w:rPr>
              <w:t>；</w:t>
            </w:r>
            <w:r w:rsidR="00DA011D" w:rsidRPr="00A15BE3">
              <w:rPr>
                <w:rFonts w:ascii="微软雅黑" w:eastAsia="微软雅黑" w:hAnsi="微软雅黑" w:hint="eastAsia"/>
                <w:b/>
                <w:color w:val="FF0000"/>
                <w:kern w:val="0"/>
                <w:sz w:val="18"/>
                <w:szCs w:val="18"/>
              </w:rPr>
              <w:t>意大利商务签证要求</w:t>
            </w:r>
            <w:r w:rsidR="00DA011D" w:rsidRPr="00A15BE3">
              <w:rPr>
                <w:rFonts w:ascii="微软雅黑" w:eastAsia="微软雅黑" w:hAnsi="微软雅黑" w:cs="Times New Roman"/>
                <w:b/>
                <w:color w:val="FF0000"/>
                <w:kern w:val="0"/>
                <w:sz w:val="18"/>
                <w:szCs w:val="18"/>
              </w:rPr>
              <w:t>签字人必须提供其身份证或者护照签字页的复印件</w:t>
            </w:r>
            <w:r w:rsidR="00DA011D" w:rsidRPr="00A15BE3">
              <w:rPr>
                <w:rFonts w:ascii="微软雅黑" w:eastAsia="微软雅黑" w:hAnsi="微软雅黑" w:hint="eastAsia"/>
                <w:b/>
                <w:color w:val="FF0000"/>
                <w:kern w:val="0"/>
                <w:sz w:val="18"/>
                <w:szCs w:val="18"/>
              </w:rPr>
              <w:t>。</w:t>
            </w:r>
            <w:r w:rsidRPr="00A15BE3">
              <w:rPr>
                <w:rFonts w:ascii="微软雅黑" w:eastAsia="微软雅黑" w:hAnsi="微软雅黑" w:hint="eastAsia"/>
                <w:kern w:val="0"/>
                <w:sz w:val="18"/>
                <w:szCs w:val="18"/>
              </w:rPr>
              <w:t>B</w:t>
            </w:r>
            <w:r w:rsidR="00DA011D" w:rsidRPr="00A15BE3">
              <w:rPr>
                <w:rFonts w:ascii="微软雅黑" w:eastAsia="微软雅黑" w:hAnsi="微软雅黑" w:hint="eastAsia"/>
                <w:kern w:val="0"/>
                <w:sz w:val="18"/>
                <w:szCs w:val="18"/>
              </w:rPr>
              <w:t>. 团组所有成员及其雇主的姓名及职务；</w:t>
            </w:r>
            <w:r w:rsidRPr="00A15BE3">
              <w:rPr>
                <w:rFonts w:ascii="微软雅黑" w:eastAsia="微软雅黑" w:hAnsi="微软雅黑" w:hint="eastAsia"/>
                <w:kern w:val="0"/>
                <w:sz w:val="18"/>
                <w:szCs w:val="18"/>
              </w:rPr>
              <w:t>C</w:t>
            </w:r>
            <w:r w:rsidR="00DA011D" w:rsidRPr="00A15BE3">
              <w:rPr>
                <w:rFonts w:ascii="微软雅黑" w:eastAsia="微软雅黑" w:hAnsi="微软雅黑" w:hint="eastAsia"/>
                <w:kern w:val="0"/>
                <w:sz w:val="18"/>
                <w:szCs w:val="18"/>
              </w:rPr>
              <w:t>. 一份写明邀请缘由的及将要进行的业务往来的简要说明；</w:t>
            </w:r>
            <w:r w:rsidRPr="00A15BE3">
              <w:rPr>
                <w:rFonts w:ascii="微软雅黑" w:eastAsia="微软雅黑" w:hAnsi="微软雅黑" w:hint="eastAsia"/>
                <w:kern w:val="0"/>
                <w:sz w:val="18"/>
                <w:szCs w:val="18"/>
              </w:rPr>
              <w:t>D</w:t>
            </w:r>
            <w:r w:rsidR="00DA011D" w:rsidRPr="00A15BE3">
              <w:rPr>
                <w:rFonts w:ascii="微软雅黑" w:eastAsia="微软雅黑" w:hAnsi="微软雅黑" w:hint="eastAsia"/>
                <w:kern w:val="0"/>
                <w:sz w:val="18"/>
                <w:szCs w:val="18"/>
              </w:rPr>
              <w:t>. 预期的访问期限及详细日程</w:t>
            </w:r>
            <w:r w:rsidR="00DA011D" w:rsidRPr="00A15BE3">
              <w:rPr>
                <w:rFonts w:ascii="微软雅黑" w:eastAsia="微软雅黑" w:hAnsi="微软雅黑"/>
                <w:kern w:val="0"/>
                <w:sz w:val="18"/>
                <w:szCs w:val="18"/>
              </w:rPr>
              <w:t>和逗留地点</w:t>
            </w:r>
            <w:r w:rsidR="00DA011D" w:rsidRPr="00A15BE3">
              <w:rPr>
                <w:rFonts w:ascii="微软雅黑" w:eastAsia="微软雅黑" w:hAnsi="微软雅黑" w:hint="eastAsia"/>
                <w:kern w:val="0"/>
                <w:sz w:val="18"/>
                <w:szCs w:val="18"/>
              </w:rPr>
              <w:t>；</w:t>
            </w:r>
            <w:r w:rsidRPr="00A15BE3">
              <w:rPr>
                <w:rFonts w:ascii="微软雅黑" w:eastAsia="微软雅黑" w:hAnsi="微软雅黑" w:hint="eastAsia"/>
                <w:kern w:val="0"/>
                <w:sz w:val="18"/>
                <w:szCs w:val="18"/>
              </w:rPr>
              <w:t>E</w:t>
            </w:r>
            <w:r w:rsidR="00DA011D" w:rsidRPr="00A15BE3">
              <w:rPr>
                <w:rFonts w:ascii="微软雅黑" w:eastAsia="微软雅黑" w:hAnsi="微软雅黑" w:hint="eastAsia"/>
                <w:kern w:val="0"/>
                <w:sz w:val="18"/>
                <w:szCs w:val="18"/>
              </w:rPr>
              <w:t>. 明确此次旅行费用由哪方支付的声明。</w:t>
            </w:r>
          </w:p>
          <w:p w:rsidR="00DA011D" w:rsidRPr="00A15BE3" w:rsidRDefault="00C71213" w:rsidP="00A15BE3">
            <w:pPr>
              <w:widowControl/>
              <w:spacing w:line="340" w:lineRule="exact"/>
              <w:cnfStyle w:val="000000100000"/>
              <w:rPr>
                <w:rFonts w:ascii="微软雅黑" w:eastAsia="微软雅黑" w:hAnsi="微软雅黑"/>
                <w:color w:val="000000" w:themeColor="text1"/>
                <w:kern w:val="0"/>
                <w:sz w:val="18"/>
                <w:szCs w:val="18"/>
              </w:rPr>
            </w:pPr>
            <w:r>
              <w:rPr>
                <w:rFonts w:ascii="微软雅黑" w:eastAsia="微软雅黑" w:hAnsi="微软雅黑" w:cs="Times New Roman" w:hint="eastAsia"/>
                <w:b/>
                <w:color w:val="FF0000"/>
                <w:kern w:val="0"/>
                <w:sz w:val="18"/>
                <w:szCs w:val="18"/>
              </w:rPr>
              <w:t>备</w:t>
            </w:r>
            <w:r w:rsidR="005B3205" w:rsidRPr="00A15BE3">
              <w:rPr>
                <w:rFonts w:ascii="微软雅黑" w:eastAsia="微软雅黑" w:hAnsi="微软雅黑" w:cs="Times New Roman" w:hint="eastAsia"/>
                <w:b/>
                <w:color w:val="FF0000"/>
                <w:kern w:val="0"/>
                <w:sz w:val="18"/>
                <w:szCs w:val="18"/>
              </w:rPr>
              <w:t>注：</w:t>
            </w:r>
            <w:r>
              <w:rPr>
                <w:rFonts w:ascii="微软雅黑" w:eastAsia="微软雅黑" w:hAnsi="微软雅黑" w:cs="Times New Roman"/>
                <w:color w:val="000000" w:themeColor="text1"/>
                <w:kern w:val="0"/>
                <w:sz w:val="18"/>
                <w:szCs w:val="18"/>
              </w:rPr>
              <w:t>冰岛</w:t>
            </w:r>
            <w:r w:rsidR="00DA011D" w:rsidRPr="00A15BE3">
              <w:rPr>
                <w:rFonts w:ascii="微软雅黑" w:eastAsia="微软雅黑" w:hAnsi="微软雅黑" w:cs="Times New Roman"/>
                <w:color w:val="000000" w:themeColor="text1"/>
                <w:kern w:val="0"/>
                <w:sz w:val="18"/>
                <w:szCs w:val="18"/>
              </w:rPr>
              <w:t>使馆要求邀请方同时要以电子文件形式将有签名的邀请函直接电邮至使馆邮箱</w:t>
            </w:r>
            <w:r w:rsidRPr="00A15BE3">
              <w:rPr>
                <w:rFonts w:ascii="微软雅黑" w:eastAsia="微软雅黑" w:hAnsi="微软雅黑" w:cs="Times New Roman"/>
                <w:color w:val="000000" w:themeColor="text1"/>
                <w:kern w:val="0"/>
                <w:sz w:val="18"/>
                <w:szCs w:val="18"/>
              </w:rPr>
              <w:t>(visa.beijing@utn.stjr.is)</w:t>
            </w:r>
          </w:p>
          <w:p w:rsidR="00C71213" w:rsidRPr="00442447" w:rsidRDefault="00C71213" w:rsidP="00442447">
            <w:pPr>
              <w:widowControl/>
              <w:spacing w:line="340" w:lineRule="exact"/>
              <w:ind w:firstLineChars="250" w:firstLine="450"/>
              <w:cnfStyle w:val="000000100000"/>
              <w:rPr>
                <w:rFonts w:ascii="微软雅黑" w:eastAsia="微软雅黑" w:hAnsi="微软雅黑" w:cs="Times New Roman"/>
                <w:color w:val="000000" w:themeColor="text1"/>
                <w:kern w:val="0"/>
                <w:sz w:val="18"/>
                <w:szCs w:val="18"/>
              </w:rPr>
            </w:pPr>
            <w:r w:rsidRPr="00442447">
              <w:rPr>
                <w:rFonts w:ascii="微软雅黑" w:eastAsia="微软雅黑" w:hAnsi="微软雅黑" w:cs="Times New Roman" w:hint="eastAsia"/>
                <w:color w:val="000000" w:themeColor="text1"/>
                <w:kern w:val="0"/>
                <w:sz w:val="18"/>
                <w:szCs w:val="18"/>
              </w:rPr>
              <w:t>意大利使馆要求</w:t>
            </w:r>
            <w:r w:rsidRPr="00442447">
              <w:rPr>
                <w:rFonts w:ascii="微软雅黑" w:eastAsia="微软雅黑" w:hAnsi="微软雅黑" w:cs="Times New Roman"/>
                <w:color w:val="000000" w:themeColor="text1"/>
                <w:kern w:val="0"/>
                <w:sz w:val="18"/>
                <w:szCs w:val="18"/>
              </w:rPr>
              <w:t>公司如有官方邮箱账户，应同时将一份 PDF 格 式 的 邀 请 函 扫 描 件 发 送 至</w:t>
            </w:r>
          </w:p>
          <w:p w:rsidR="00DA011D" w:rsidRPr="00442447" w:rsidRDefault="001B2990" w:rsidP="00963329">
            <w:pPr>
              <w:widowControl/>
              <w:spacing w:line="340" w:lineRule="exact"/>
              <w:ind w:firstLineChars="250" w:firstLine="525"/>
              <w:cnfStyle w:val="000000100000"/>
              <w:rPr>
                <w:rFonts w:ascii="微软雅黑" w:eastAsia="微软雅黑" w:hAnsi="微软雅黑" w:cs="Times New Roman"/>
                <w:color w:val="000000" w:themeColor="text1"/>
                <w:kern w:val="0"/>
                <w:sz w:val="18"/>
                <w:szCs w:val="18"/>
              </w:rPr>
            </w:pPr>
            <w:hyperlink r:id="rId7" w:history="1">
              <w:r w:rsidR="00442447" w:rsidRPr="00442447">
                <w:rPr>
                  <w:rFonts w:ascii="微软雅黑" w:eastAsia="微软雅黑" w:hAnsi="微软雅黑" w:cs="Times New Roman"/>
                  <w:color w:val="000000" w:themeColor="text1"/>
                  <w:kern w:val="0"/>
                  <w:sz w:val="18"/>
                  <w:szCs w:val="18"/>
                </w:rPr>
                <w:t>i</w:t>
              </w:r>
              <w:r w:rsidR="00442447" w:rsidRPr="00442447">
                <w:rPr>
                  <w:color w:val="000000" w:themeColor="text1"/>
                </w:rPr>
                <w:t>nviti.pechino@esteri.it</w:t>
              </w:r>
              <w:r w:rsidR="00442447" w:rsidRPr="00442447">
                <w:rPr>
                  <w:rFonts w:hint="eastAsia"/>
                  <w:color w:val="000000" w:themeColor="text1"/>
                </w:rPr>
                <w:t>和</w:t>
              </w:r>
            </w:hyperlink>
            <w:r w:rsidR="00442447">
              <w:rPr>
                <w:rFonts w:ascii="微软雅黑" w:eastAsia="微软雅黑" w:hAnsi="微软雅黑" w:cs="Times New Roman" w:hint="eastAsia"/>
                <w:color w:val="000000" w:themeColor="text1"/>
                <w:kern w:val="0"/>
                <w:sz w:val="18"/>
                <w:szCs w:val="18"/>
              </w:rPr>
              <w:t xml:space="preserve"> </w:t>
            </w:r>
            <w:hyperlink r:id="rId8" w:history="1">
              <w:r w:rsidR="00C71213" w:rsidRPr="00C71213">
                <w:rPr>
                  <w:rFonts w:ascii="微软雅黑" w:eastAsia="微软雅黑" w:hAnsi="微软雅黑" w:cs="Times New Roman"/>
                  <w:color w:val="000000" w:themeColor="text1"/>
                  <w:kern w:val="0"/>
                  <w:sz w:val="18"/>
                  <w:szCs w:val="18"/>
                </w:rPr>
                <w:t>infopek.italycn@vfshelpline.com</w:t>
              </w:r>
            </w:hyperlink>
          </w:p>
        </w:tc>
      </w:tr>
      <w:tr w:rsidR="00DA011D" w:rsidTr="00C71213">
        <w:trPr>
          <w:cnfStyle w:val="000000010000"/>
          <w:trHeight w:val="452"/>
        </w:trPr>
        <w:tc>
          <w:tcPr>
            <w:cnfStyle w:val="001000000000"/>
            <w:tcW w:w="1809" w:type="dxa"/>
            <w:vAlign w:val="center"/>
          </w:tcPr>
          <w:p w:rsidR="00DA011D" w:rsidRPr="00557800" w:rsidRDefault="00DA011D" w:rsidP="00DA011D">
            <w:pPr>
              <w:jc w:val="center"/>
              <w:rPr>
                <w:rFonts w:ascii="微软雅黑" w:eastAsia="微软雅黑" w:hAnsi="微软雅黑" w:cs="微软雅黑"/>
                <w:b/>
                <w:bCs/>
                <w:sz w:val="18"/>
                <w:szCs w:val="18"/>
              </w:rPr>
            </w:pPr>
            <w:r w:rsidRPr="00557800">
              <w:rPr>
                <w:rFonts w:ascii="微软雅黑" w:eastAsia="微软雅黑" w:hAnsi="微软雅黑" w:cs="微软雅黑" w:hint="eastAsia"/>
                <w:b/>
                <w:bCs/>
                <w:sz w:val="18"/>
                <w:szCs w:val="18"/>
              </w:rPr>
              <w:t>营业执照/注册证明</w:t>
            </w:r>
          </w:p>
        </w:tc>
        <w:tc>
          <w:tcPr>
            <w:tcW w:w="9214" w:type="dxa"/>
            <w:gridSpan w:val="2"/>
            <w:vAlign w:val="center"/>
          </w:tcPr>
          <w:p w:rsidR="00DA011D" w:rsidRPr="00A15BE3" w:rsidRDefault="00DA011D" w:rsidP="00A15BE3">
            <w:pPr>
              <w:widowControl/>
              <w:spacing w:line="340" w:lineRule="exact"/>
              <w:cnfStyle w:val="000000010000"/>
              <w:rPr>
                <w:rFonts w:ascii="微软雅黑" w:eastAsia="微软雅黑" w:hAnsi="微软雅黑"/>
                <w:kern w:val="0"/>
                <w:sz w:val="18"/>
                <w:szCs w:val="18"/>
              </w:rPr>
            </w:pPr>
            <w:r w:rsidRPr="00A15BE3">
              <w:rPr>
                <w:rFonts w:ascii="微软雅黑" w:eastAsia="微软雅黑" w:hAnsi="微软雅黑" w:hint="eastAsia"/>
                <w:kern w:val="0"/>
                <w:sz w:val="18"/>
                <w:szCs w:val="18"/>
              </w:rPr>
              <w:t>申请意大利、西班牙、希腊、瑞典、比利时、葡萄牙等需要邀请方提供</w:t>
            </w:r>
            <w:r w:rsidRPr="00A15BE3">
              <w:rPr>
                <w:rFonts w:ascii="微软雅黑" w:eastAsia="微软雅黑" w:hAnsi="微软雅黑"/>
                <w:kern w:val="0"/>
                <w:sz w:val="18"/>
                <w:szCs w:val="18"/>
              </w:rPr>
              <w:t>企业注册机关或相关</w:t>
            </w:r>
            <w:r w:rsidRPr="00A15BE3">
              <w:rPr>
                <w:rFonts w:ascii="微软雅黑" w:eastAsia="微软雅黑" w:hAnsi="微软雅黑" w:hint="eastAsia"/>
                <w:kern w:val="0"/>
                <w:sz w:val="18"/>
                <w:szCs w:val="18"/>
              </w:rPr>
              <w:t>商会的注册证明。</w:t>
            </w:r>
          </w:p>
        </w:tc>
      </w:tr>
      <w:tr w:rsidR="00DA011D" w:rsidTr="00C71213">
        <w:trPr>
          <w:cnfStyle w:val="000000100000"/>
          <w:trHeight w:val="861"/>
        </w:trPr>
        <w:tc>
          <w:tcPr>
            <w:cnfStyle w:val="001000000000"/>
            <w:tcW w:w="1809" w:type="dxa"/>
            <w:vAlign w:val="center"/>
          </w:tcPr>
          <w:p w:rsidR="00DA011D" w:rsidRDefault="00DA011D" w:rsidP="00DA011D">
            <w:pPr>
              <w:jc w:val="center"/>
              <w:rPr>
                <w:rFonts w:ascii="微软雅黑" w:eastAsia="微软雅黑" w:hAnsi="微软雅黑" w:cs="微软雅黑"/>
                <w:b/>
                <w:bCs/>
                <w:szCs w:val="21"/>
              </w:rPr>
            </w:pPr>
            <w:r>
              <w:rPr>
                <w:rFonts w:ascii="微软雅黑" w:eastAsia="微软雅黑" w:hAnsi="微软雅黑" w:cs="微软雅黑" w:hint="eastAsia"/>
                <w:b/>
                <w:bCs/>
                <w:szCs w:val="21"/>
              </w:rPr>
              <w:t>资金证明</w:t>
            </w:r>
          </w:p>
        </w:tc>
        <w:tc>
          <w:tcPr>
            <w:tcW w:w="9214" w:type="dxa"/>
            <w:gridSpan w:val="2"/>
          </w:tcPr>
          <w:p w:rsidR="00DA011D" w:rsidRPr="00A15BE3" w:rsidRDefault="00DA011D" w:rsidP="00A15BE3">
            <w:pPr>
              <w:widowControl/>
              <w:spacing w:line="340" w:lineRule="exact"/>
              <w:cnfStyle w:val="000000100000"/>
              <w:rPr>
                <w:rFonts w:ascii="微软雅黑" w:eastAsia="微软雅黑" w:hAnsi="微软雅黑"/>
                <w:kern w:val="0"/>
                <w:sz w:val="18"/>
                <w:szCs w:val="18"/>
              </w:rPr>
            </w:pPr>
            <w:r w:rsidRPr="00A15BE3">
              <w:rPr>
                <w:rFonts w:ascii="微软雅黑" w:eastAsia="微软雅黑" w:hAnsi="微软雅黑" w:hint="eastAsia"/>
                <w:kern w:val="0"/>
                <w:sz w:val="18"/>
                <w:szCs w:val="18"/>
              </w:rPr>
              <w:t>1. 如所在单位承担全程费用，则需要</w:t>
            </w:r>
            <w:r w:rsidRPr="00A15BE3">
              <w:rPr>
                <w:rFonts w:ascii="微软雅黑" w:eastAsia="微软雅黑" w:hAnsi="微软雅黑"/>
                <w:kern w:val="0"/>
                <w:sz w:val="18"/>
                <w:szCs w:val="18"/>
              </w:rPr>
              <w:t>工作单位近</w:t>
            </w:r>
            <w:r w:rsidRPr="00A15BE3">
              <w:rPr>
                <w:rFonts w:ascii="微软雅黑" w:eastAsia="微软雅黑" w:hAnsi="微软雅黑" w:hint="eastAsia"/>
                <w:kern w:val="0"/>
                <w:sz w:val="18"/>
                <w:szCs w:val="18"/>
              </w:rPr>
              <w:t>6</w:t>
            </w:r>
            <w:r w:rsidRPr="00A15BE3">
              <w:rPr>
                <w:rFonts w:ascii="微软雅黑" w:eastAsia="微软雅黑" w:hAnsi="微软雅黑"/>
                <w:kern w:val="0"/>
                <w:sz w:val="18"/>
                <w:szCs w:val="18"/>
              </w:rPr>
              <w:t>个月银行对账单（信用卡除外）</w:t>
            </w:r>
            <w:r w:rsidRPr="00A15BE3">
              <w:rPr>
                <w:rFonts w:ascii="微软雅黑" w:eastAsia="微软雅黑" w:hAnsi="微软雅黑" w:hint="eastAsia"/>
                <w:kern w:val="0"/>
                <w:sz w:val="18"/>
                <w:szCs w:val="18"/>
              </w:rPr>
              <w:t>，余额最好</w:t>
            </w:r>
          </w:p>
          <w:p w:rsidR="00DA011D" w:rsidRPr="00A15BE3" w:rsidRDefault="00DA011D" w:rsidP="00A15BE3">
            <w:pPr>
              <w:widowControl/>
              <w:spacing w:line="340" w:lineRule="exact"/>
              <w:ind w:firstLineChars="150" w:firstLine="270"/>
              <w:cnfStyle w:val="000000100000"/>
              <w:rPr>
                <w:rFonts w:ascii="微软雅黑" w:eastAsia="微软雅黑" w:hAnsi="微软雅黑"/>
                <w:kern w:val="0"/>
                <w:sz w:val="18"/>
                <w:szCs w:val="18"/>
              </w:rPr>
            </w:pPr>
            <w:r w:rsidRPr="00A15BE3">
              <w:rPr>
                <w:rFonts w:ascii="微软雅黑" w:eastAsia="微软雅黑" w:hAnsi="微软雅黑" w:hint="eastAsia"/>
                <w:kern w:val="0"/>
                <w:sz w:val="18"/>
                <w:szCs w:val="18"/>
              </w:rPr>
              <w:t>在5万以上，</w:t>
            </w:r>
            <w:r w:rsidRPr="00A15BE3">
              <w:rPr>
                <w:rFonts w:ascii="微软雅黑" w:eastAsia="微软雅黑" w:hAnsi="微软雅黑"/>
                <w:kern w:val="0"/>
                <w:sz w:val="18"/>
                <w:szCs w:val="18"/>
              </w:rPr>
              <w:t>如在大学或政府机构工作则免交此项证明。</w:t>
            </w:r>
          </w:p>
          <w:p w:rsidR="00DA011D" w:rsidRPr="00A15BE3" w:rsidRDefault="00DA011D" w:rsidP="00A15BE3">
            <w:pPr>
              <w:widowControl/>
              <w:spacing w:line="340" w:lineRule="exact"/>
              <w:cnfStyle w:val="000000100000"/>
              <w:rPr>
                <w:rFonts w:ascii="微软雅黑" w:eastAsia="微软雅黑" w:hAnsi="微软雅黑"/>
                <w:kern w:val="0"/>
                <w:sz w:val="18"/>
                <w:szCs w:val="18"/>
              </w:rPr>
            </w:pPr>
            <w:r w:rsidRPr="00A15BE3">
              <w:rPr>
                <w:rFonts w:ascii="微软雅黑" w:eastAsia="微软雅黑" w:hAnsi="微软雅黑" w:hint="eastAsia"/>
                <w:kern w:val="0"/>
                <w:sz w:val="18"/>
                <w:szCs w:val="18"/>
              </w:rPr>
              <w:t>2. 奥地利签证，如邀请函中提到将会予以申请人财务支持，则需要提供奥方财务方面电子担保函。</w:t>
            </w:r>
          </w:p>
        </w:tc>
      </w:tr>
      <w:tr w:rsidR="00DA011D" w:rsidTr="00C71213">
        <w:trPr>
          <w:cnfStyle w:val="000000010000"/>
        </w:trPr>
        <w:tc>
          <w:tcPr>
            <w:cnfStyle w:val="001000000000"/>
            <w:tcW w:w="11023" w:type="dxa"/>
            <w:gridSpan w:val="3"/>
            <w:shd w:val="clear" w:color="auto" w:fill="B6DDE8" w:themeFill="accent5" w:themeFillTint="66"/>
            <w:vAlign w:val="center"/>
          </w:tcPr>
          <w:p w:rsidR="00DA011D" w:rsidRPr="00264ACD" w:rsidRDefault="00DA011D" w:rsidP="00DA011D">
            <w:pPr>
              <w:jc w:val="center"/>
              <w:rPr>
                <w:rFonts w:ascii="微软雅黑" w:eastAsia="微软雅黑" w:hAnsi="微软雅黑" w:cs="宋体"/>
                <w:color w:val="000000"/>
                <w:kern w:val="0"/>
                <w:szCs w:val="21"/>
              </w:rPr>
            </w:pPr>
            <w:r w:rsidRPr="00564697">
              <w:rPr>
                <w:rFonts w:ascii="微软雅黑" w:eastAsia="微软雅黑" w:hAnsi="微软雅黑" w:cs="微软雅黑" w:hint="eastAsia"/>
                <w:b/>
                <w:sz w:val="24"/>
              </w:rPr>
              <w:t>探亲访友签证</w:t>
            </w:r>
          </w:p>
        </w:tc>
      </w:tr>
      <w:tr w:rsidR="00DA011D" w:rsidTr="00C71213">
        <w:trPr>
          <w:cnfStyle w:val="000000100000"/>
          <w:trHeight w:val="722"/>
        </w:trPr>
        <w:tc>
          <w:tcPr>
            <w:cnfStyle w:val="001000000000"/>
            <w:tcW w:w="1878" w:type="dxa"/>
            <w:gridSpan w:val="2"/>
            <w:vAlign w:val="center"/>
          </w:tcPr>
          <w:p w:rsidR="00DA011D" w:rsidRPr="00210960" w:rsidRDefault="002C51E3" w:rsidP="00DA011D">
            <w:pPr>
              <w:jc w:val="center"/>
              <w:rPr>
                <w:rFonts w:ascii="微软雅黑" w:eastAsia="微软雅黑" w:hAnsi="微软雅黑" w:cs="微软雅黑"/>
                <w:b/>
                <w:bCs/>
                <w:szCs w:val="21"/>
              </w:rPr>
            </w:pPr>
            <w:r>
              <w:rPr>
                <w:rFonts w:ascii="微软雅黑" w:eastAsia="微软雅黑" w:hAnsi="微软雅黑" w:cs="微软雅黑" w:hint="eastAsia"/>
                <w:b/>
                <w:bCs/>
                <w:szCs w:val="21"/>
              </w:rPr>
              <w:t>关系证明</w:t>
            </w:r>
          </w:p>
        </w:tc>
        <w:tc>
          <w:tcPr>
            <w:tcW w:w="9145" w:type="dxa"/>
          </w:tcPr>
          <w:p w:rsidR="0046191F" w:rsidRPr="00A15BE3" w:rsidRDefault="00DA011D" w:rsidP="00A15BE3">
            <w:pPr>
              <w:spacing w:line="340" w:lineRule="exact"/>
              <w:cnfStyle w:val="000000100000"/>
              <w:rPr>
                <w:rFonts w:ascii="微软雅黑" w:eastAsia="微软雅黑" w:hAnsi="微软雅黑"/>
                <w:kern w:val="0"/>
                <w:sz w:val="18"/>
                <w:szCs w:val="18"/>
              </w:rPr>
            </w:pPr>
            <w:r w:rsidRPr="00A15BE3">
              <w:rPr>
                <w:rFonts w:ascii="微软雅黑" w:eastAsia="微软雅黑" w:hAnsi="微软雅黑" w:hint="eastAsia"/>
                <w:kern w:val="0"/>
                <w:sz w:val="18"/>
                <w:szCs w:val="18"/>
              </w:rPr>
              <w:t>1. 申请</w:t>
            </w:r>
            <w:r w:rsidRPr="00A15BE3">
              <w:rPr>
                <w:rFonts w:ascii="微软雅黑" w:eastAsia="微软雅黑" w:hAnsi="微软雅黑" w:hint="eastAsia"/>
                <w:b/>
                <w:color w:val="FF0000"/>
                <w:kern w:val="0"/>
                <w:sz w:val="18"/>
                <w:szCs w:val="18"/>
              </w:rPr>
              <w:t>探亲</w:t>
            </w:r>
            <w:r w:rsidRPr="00A15BE3">
              <w:rPr>
                <w:rFonts w:ascii="微软雅黑" w:eastAsia="微软雅黑" w:hAnsi="微软雅黑" w:hint="eastAsia"/>
                <w:kern w:val="0"/>
                <w:sz w:val="18"/>
                <w:szCs w:val="18"/>
              </w:rPr>
              <w:t>签证，提供与</w:t>
            </w:r>
            <w:r w:rsidRPr="00A15BE3">
              <w:rPr>
                <w:rFonts w:ascii="微软雅黑" w:eastAsia="微软雅黑" w:hAnsi="微软雅黑"/>
                <w:kern w:val="0"/>
                <w:sz w:val="18"/>
                <w:szCs w:val="18"/>
              </w:rPr>
              <w:t>邀请人的亲属关系公证书</w:t>
            </w:r>
            <w:r w:rsidRPr="00A15BE3">
              <w:rPr>
                <w:rFonts w:ascii="微软雅黑" w:eastAsia="微软雅黑" w:hAnsi="微软雅黑" w:hint="eastAsia"/>
                <w:kern w:val="0"/>
                <w:sz w:val="18"/>
                <w:szCs w:val="18"/>
              </w:rPr>
              <w:t>并单认证</w:t>
            </w:r>
            <w:r w:rsidRPr="00A15BE3">
              <w:rPr>
                <w:rFonts w:ascii="微软雅黑" w:eastAsia="微软雅黑" w:hAnsi="微软雅黑"/>
                <w:kern w:val="0"/>
                <w:sz w:val="18"/>
                <w:szCs w:val="18"/>
              </w:rPr>
              <w:t>（内含英文或</w:t>
            </w:r>
            <w:r w:rsidRPr="00A15BE3">
              <w:rPr>
                <w:rFonts w:ascii="微软雅黑" w:eastAsia="微软雅黑" w:hAnsi="微软雅黑" w:hint="eastAsia"/>
                <w:kern w:val="0"/>
                <w:sz w:val="18"/>
                <w:szCs w:val="18"/>
              </w:rPr>
              <w:t>德</w:t>
            </w:r>
            <w:r w:rsidRPr="00A15BE3">
              <w:rPr>
                <w:rFonts w:ascii="微软雅黑" w:eastAsia="微软雅黑" w:hAnsi="微软雅黑"/>
                <w:kern w:val="0"/>
                <w:sz w:val="18"/>
                <w:szCs w:val="18"/>
              </w:rPr>
              <w:t>文翻译）</w:t>
            </w:r>
            <w:r w:rsidR="0046191F" w:rsidRPr="00A15BE3">
              <w:rPr>
                <w:rFonts w:ascii="微软雅黑" w:eastAsia="微软雅黑" w:hAnsi="微软雅黑" w:hint="eastAsia"/>
                <w:kern w:val="0"/>
                <w:sz w:val="18"/>
                <w:szCs w:val="18"/>
              </w:rPr>
              <w:t>；如果邀请</w:t>
            </w:r>
          </w:p>
          <w:p w:rsidR="002C51E3" w:rsidRPr="00A15BE3" w:rsidRDefault="0046191F" w:rsidP="00A15BE3">
            <w:pPr>
              <w:spacing w:line="340" w:lineRule="exact"/>
              <w:ind w:leftChars="150" w:left="315"/>
              <w:cnfStyle w:val="000000100000"/>
              <w:rPr>
                <w:rFonts w:ascii="微软雅黑" w:eastAsia="微软雅黑" w:hAnsi="微软雅黑"/>
                <w:kern w:val="0"/>
                <w:sz w:val="18"/>
                <w:szCs w:val="18"/>
              </w:rPr>
            </w:pPr>
            <w:r w:rsidRPr="00A15BE3">
              <w:rPr>
                <w:rFonts w:ascii="微软雅黑" w:eastAsia="微软雅黑" w:hAnsi="微软雅黑" w:hint="eastAsia"/>
                <w:kern w:val="0"/>
                <w:sz w:val="18"/>
                <w:szCs w:val="18"/>
              </w:rPr>
              <w:t>人为欧盟公民，需要提供</w:t>
            </w:r>
            <w:r w:rsidR="002C51E3" w:rsidRPr="00A15BE3">
              <w:rPr>
                <w:rFonts w:ascii="微软雅黑" w:eastAsia="微软雅黑" w:hAnsi="微软雅黑"/>
                <w:kern w:val="0"/>
                <w:sz w:val="18"/>
                <w:szCs w:val="18"/>
              </w:rPr>
              <w:t>亲属证明（出生，结婚等）证明证件为欧盟成员国当局颁发，可以提交复印件。</w:t>
            </w:r>
          </w:p>
          <w:p w:rsidR="00DA011D" w:rsidRPr="00A15BE3" w:rsidRDefault="00DA011D" w:rsidP="00A15BE3">
            <w:pPr>
              <w:spacing w:line="340" w:lineRule="exact"/>
              <w:ind w:left="270" w:hangingChars="150" w:hanging="270"/>
              <w:cnfStyle w:val="000000100000"/>
              <w:rPr>
                <w:rFonts w:ascii="微软雅黑" w:eastAsia="微软雅黑" w:hAnsi="微软雅黑"/>
                <w:kern w:val="0"/>
                <w:sz w:val="18"/>
                <w:szCs w:val="18"/>
              </w:rPr>
            </w:pPr>
            <w:r w:rsidRPr="00A15BE3">
              <w:rPr>
                <w:rFonts w:ascii="微软雅黑" w:eastAsia="微软雅黑" w:hAnsi="微软雅黑" w:cs="宋体" w:hint="eastAsia"/>
                <w:color w:val="000000"/>
                <w:kern w:val="0"/>
                <w:sz w:val="18"/>
                <w:szCs w:val="18"/>
              </w:rPr>
              <w:t>2. 申请</w:t>
            </w:r>
            <w:r w:rsidRPr="00A15BE3">
              <w:rPr>
                <w:rFonts w:ascii="微软雅黑" w:eastAsia="微软雅黑" w:hAnsi="微软雅黑" w:cs="宋体" w:hint="eastAsia"/>
                <w:b/>
                <w:color w:val="FF0000"/>
                <w:kern w:val="0"/>
                <w:sz w:val="18"/>
                <w:szCs w:val="18"/>
              </w:rPr>
              <w:t>访友</w:t>
            </w:r>
            <w:r w:rsidRPr="00A15BE3">
              <w:rPr>
                <w:rFonts w:ascii="微软雅黑" w:eastAsia="微软雅黑" w:hAnsi="微软雅黑" w:cs="宋体" w:hint="eastAsia"/>
                <w:color w:val="000000"/>
                <w:kern w:val="0"/>
                <w:sz w:val="18"/>
                <w:szCs w:val="18"/>
              </w:rPr>
              <w:t>签证，</w:t>
            </w:r>
            <w:r w:rsidRPr="00A15BE3">
              <w:rPr>
                <w:rFonts w:ascii="微软雅黑" w:eastAsia="微软雅黑" w:hAnsi="微软雅黑"/>
                <w:kern w:val="0"/>
                <w:sz w:val="18"/>
                <w:szCs w:val="18"/>
              </w:rPr>
              <w:t>可通过有说服力的邀请函、其他往来信件、电子邮件等材料或照片（原件）证明私人关系。</w:t>
            </w:r>
            <w:r w:rsidRPr="00A15BE3">
              <w:rPr>
                <w:rFonts w:ascii="微软雅黑" w:eastAsia="微软雅黑" w:hAnsi="微软雅黑"/>
                <w:b/>
                <w:bCs/>
                <w:kern w:val="0"/>
                <w:sz w:val="18"/>
                <w:szCs w:val="18"/>
              </w:rPr>
              <w:t>尽管这项材料不是必须提供的，但若提供此材料将有助于您的签证申请。</w:t>
            </w:r>
          </w:p>
        </w:tc>
      </w:tr>
      <w:tr w:rsidR="00DA011D" w:rsidRPr="00E8472B" w:rsidTr="00C71213">
        <w:trPr>
          <w:cnfStyle w:val="000000010000"/>
          <w:trHeight w:val="3528"/>
        </w:trPr>
        <w:tc>
          <w:tcPr>
            <w:cnfStyle w:val="001000000000"/>
            <w:tcW w:w="1878" w:type="dxa"/>
            <w:gridSpan w:val="2"/>
            <w:vAlign w:val="center"/>
          </w:tcPr>
          <w:p w:rsidR="00DA011D" w:rsidRPr="00E8472B" w:rsidRDefault="002C51E3" w:rsidP="002C51E3">
            <w:pPr>
              <w:jc w:val="center"/>
              <w:rPr>
                <w:rFonts w:ascii="微软雅黑" w:eastAsia="微软雅黑" w:hAnsi="微软雅黑" w:cs="宋体"/>
                <w:color w:val="000000"/>
                <w:kern w:val="0"/>
                <w:szCs w:val="21"/>
              </w:rPr>
            </w:pPr>
            <w:r>
              <w:rPr>
                <w:rFonts w:ascii="微软雅黑" w:eastAsia="微软雅黑" w:hAnsi="微软雅黑" w:cs="微软雅黑" w:hint="eastAsia"/>
                <w:b/>
                <w:bCs/>
                <w:szCs w:val="21"/>
              </w:rPr>
              <w:t>邀请</w:t>
            </w:r>
            <w:r w:rsidR="00EB79DC">
              <w:rPr>
                <w:rFonts w:ascii="微软雅黑" w:eastAsia="微软雅黑" w:hAnsi="微软雅黑" w:cs="微软雅黑" w:hint="eastAsia"/>
                <w:b/>
                <w:bCs/>
                <w:szCs w:val="21"/>
              </w:rPr>
              <w:t>材料</w:t>
            </w:r>
          </w:p>
        </w:tc>
        <w:tc>
          <w:tcPr>
            <w:tcW w:w="9145" w:type="dxa"/>
          </w:tcPr>
          <w:p w:rsidR="00DA011D" w:rsidRPr="00A15BE3" w:rsidRDefault="00DA011D" w:rsidP="00A15BE3">
            <w:pPr>
              <w:spacing w:line="340" w:lineRule="exact"/>
              <w:cnfStyle w:val="000000010000"/>
              <w:rPr>
                <w:rFonts w:ascii="微软雅黑" w:eastAsia="微软雅黑" w:hAnsi="微软雅黑" w:cs="宋体"/>
                <w:b/>
                <w:bCs/>
                <w:color w:val="000000"/>
                <w:kern w:val="0"/>
                <w:sz w:val="18"/>
                <w:szCs w:val="18"/>
              </w:rPr>
            </w:pPr>
            <w:r w:rsidRPr="00A15BE3">
              <w:rPr>
                <w:rFonts w:ascii="微软雅黑" w:eastAsia="微软雅黑" w:hAnsi="微软雅黑" w:cs="宋体" w:hint="eastAsia"/>
                <w:color w:val="000000"/>
                <w:kern w:val="0"/>
                <w:sz w:val="18"/>
                <w:szCs w:val="18"/>
              </w:rPr>
              <w:t xml:space="preserve">1. </w:t>
            </w:r>
            <w:r w:rsidRPr="00A15BE3">
              <w:rPr>
                <w:rFonts w:ascii="微软雅黑" w:eastAsia="微软雅黑" w:hAnsi="微软雅黑" w:cs="宋体"/>
                <w:b/>
                <w:bCs/>
                <w:color w:val="000000"/>
                <w:kern w:val="0"/>
                <w:sz w:val="18"/>
                <w:szCs w:val="18"/>
              </w:rPr>
              <w:t>由邀请方用</w:t>
            </w:r>
            <w:r w:rsidR="00571086" w:rsidRPr="00A15BE3">
              <w:rPr>
                <w:rFonts w:ascii="微软雅黑" w:eastAsia="微软雅黑" w:hAnsi="微软雅黑" w:cs="宋体" w:hint="eastAsia"/>
                <w:b/>
                <w:bCs/>
                <w:color w:val="000000"/>
                <w:kern w:val="0"/>
                <w:sz w:val="18"/>
                <w:szCs w:val="18"/>
              </w:rPr>
              <w:t>当地文字</w:t>
            </w:r>
            <w:r w:rsidRPr="00A15BE3">
              <w:rPr>
                <w:rFonts w:ascii="微软雅黑" w:eastAsia="微软雅黑" w:hAnsi="微软雅黑" w:cs="宋体"/>
                <w:b/>
                <w:bCs/>
                <w:color w:val="000000"/>
                <w:kern w:val="0"/>
                <w:sz w:val="18"/>
                <w:szCs w:val="18"/>
              </w:rPr>
              <w:t>或英文书写的邀请函</w:t>
            </w:r>
            <w:r w:rsidR="00B02A1C">
              <w:rPr>
                <w:rFonts w:ascii="微软雅黑" w:eastAsia="微软雅黑" w:hAnsi="微软雅黑" w:cs="宋体" w:hint="eastAsia"/>
                <w:b/>
                <w:bCs/>
                <w:color w:val="000000"/>
                <w:kern w:val="0"/>
                <w:sz w:val="18"/>
                <w:szCs w:val="18"/>
              </w:rPr>
              <w:t>原件</w:t>
            </w:r>
            <w:r w:rsidRPr="00A15BE3">
              <w:rPr>
                <w:rFonts w:ascii="微软雅黑" w:eastAsia="微软雅黑" w:hAnsi="微软雅黑" w:cs="宋体"/>
                <w:b/>
                <w:bCs/>
                <w:color w:val="000000"/>
                <w:kern w:val="0"/>
                <w:sz w:val="18"/>
                <w:szCs w:val="18"/>
              </w:rPr>
              <w:t>（形式不限</w:t>
            </w:r>
            <w:r w:rsidR="00571086" w:rsidRPr="00A15BE3">
              <w:rPr>
                <w:rFonts w:ascii="微软雅黑" w:eastAsia="微软雅黑" w:hAnsi="微软雅黑" w:cs="宋体" w:hint="eastAsia"/>
                <w:b/>
                <w:bCs/>
                <w:color w:val="000000"/>
                <w:kern w:val="0"/>
                <w:sz w:val="18"/>
                <w:szCs w:val="18"/>
              </w:rPr>
              <w:t>，6个月内有效</w:t>
            </w:r>
            <w:r w:rsidRPr="00A15BE3">
              <w:rPr>
                <w:rFonts w:ascii="微软雅黑" w:eastAsia="微软雅黑" w:hAnsi="微软雅黑" w:cs="宋体"/>
                <w:b/>
                <w:bCs/>
                <w:color w:val="000000"/>
                <w:kern w:val="0"/>
                <w:sz w:val="18"/>
                <w:szCs w:val="18"/>
              </w:rPr>
              <w:t>）须包含以下内容：</w:t>
            </w:r>
          </w:p>
          <w:p w:rsidR="00DA011D" w:rsidRPr="00A15BE3" w:rsidRDefault="00DA011D" w:rsidP="00A15BE3">
            <w:pPr>
              <w:spacing w:line="340" w:lineRule="exact"/>
              <w:ind w:leftChars="86" w:left="181"/>
              <w:cnfStyle w:val="000000010000"/>
              <w:rPr>
                <w:rFonts w:ascii="微软雅黑" w:eastAsia="微软雅黑" w:hAnsi="微软雅黑" w:cs="宋体"/>
                <w:color w:val="000000"/>
                <w:kern w:val="0"/>
                <w:sz w:val="18"/>
                <w:szCs w:val="18"/>
              </w:rPr>
            </w:pPr>
            <w:r w:rsidRPr="00A15BE3">
              <w:rPr>
                <w:rFonts w:ascii="微软雅黑" w:eastAsia="微软雅黑" w:hAnsi="微软雅黑" w:cs="宋体" w:hint="eastAsia"/>
                <w:color w:val="000000"/>
                <w:kern w:val="0"/>
                <w:sz w:val="18"/>
                <w:szCs w:val="18"/>
              </w:rPr>
              <w:t xml:space="preserve">A. </w:t>
            </w:r>
            <w:r w:rsidRPr="00A15BE3">
              <w:rPr>
                <w:rFonts w:ascii="微软雅黑" w:eastAsia="微软雅黑" w:hAnsi="微软雅黑" w:cs="宋体"/>
                <w:color w:val="000000"/>
                <w:kern w:val="0"/>
                <w:sz w:val="18"/>
                <w:szCs w:val="18"/>
              </w:rPr>
              <w:t>邀请方的现址和完整的联系方式</w:t>
            </w:r>
            <w:r w:rsidRPr="00A15BE3">
              <w:rPr>
                <w:rFonts w:ascii="微软雅黑" w:eastAsia="微软雅黑" w:hAnsi="微软雅黑" w:cs="宋体" w:hint="eastAsia"/>
                <w:color w:val="000000"/>
                <w:kern w:val="0"/>
                <w:sz w:val="18"/>
                <w:szCs w:val="18"/>
              </w:rPr>
              <w:t xml:space="preserve">；B. </w:t>
            </w:r>
            <w:r w:rsidRPr="00A15BE3">
              <w:rPr>
                <w:rFonts w:ascii="微软雅黑" w:eastAsia="微软雅黑" w:hAnsi="微软雅黑" w:cs="宋体"/>
                <w:color w:val="000000"/>
                <w:kern w:val="0"/>
                <w:sz w:val="18"/>
                <w:szCs w:val="18"/>
              </w:rPr>
              <w:t>邀请函</w:t>
            </w:r>
            <w:r w:rsidRPr="00A15BE3">
              <w:rPr>
                <w:rFonts w:ascii="微软雅黑" w:eastAsia="微软雅黑" w:hAnsi="微软雅黑" w:cs="宋体" w:hint="eastAsia"/>
                <w:color w:val="000000"/>
                <w:kern w:val="0"/>
                <w:sz w:val="18"/>
                <w:szCs w:val="18"/>
              </w:rPr>
              <w:t>的</w:t>
            </w:r>
            <w:r w:rsidRPr="00A15BE3">
              <w:rPr>
                <w:rFonts w:ascii="微软雅黑" w:eastAsia="微软雅黑" w:hAnsi="微软雅黑" w:cs="宋体"/>
                <w:color w:val="000000"/>
                <w:kern w:val="0"/>
                <w:sz w:val="18"/>
                <w:szCs w:val="18"/>
              </w:rPr>
              <w:t>出具日</w:t>
            </w:r>
            <w:r w:rsidRPr="00A15BE3">
              <w:rPr>
                <w:rFonts w:ascii="微软雅黑" w:eastAsia="微软雅黑" w:hAnsi="微软雅黑" w:cs="宋体" w:hint="eastAsia"/>
                <w:color w:val="000000"/>
                <w:kern w:val="0"/>
                <w:sz w:val="18"/>
                <w:szCs w:val="18"/>
              </w:rPr>
              <w:t xml:space="preserve">；C. </w:t>
            </w:r>
            <w:r w:rsidRPr="00A15BE3">
              <w:rPr>
                <w:rFonts w:ascii="微软雅黑" w:eastAsia="微软雅黑" w:hAnsi="微软雅黑" w:cs="宋体"/>
                <w:color w:val="000000"/>
                <w:kern w:val="0"/>
                <w:sz w:val="18"/>
                <w:szCs w:val="18"/>
              </w:rPr>
              <w:t>此行的目的和起止时间</w:t>
            </w:r>
            <w:r w:rsidRPr="00A15BE3">
              <w:rPr>
                <w:rFonts w:ascii="微软雅黑" w:eastAsia="微软雅黑" w:hAnsi="微软雅黑" w:cs="宋体" w:hint="eastAsia"/>
                <w:color w:val="000000"/>
                <w:kern w:val="0"/>
                <w:sz w:val="18"/>
                <w:szCs w:val="18"/>
              </w:rPr>
              <w:t>及</w:t>
            </w:r>
            <w:r w:rsidRPr="00A15BE3">
              <w:rPr>
                <w:rFonts w:ascii="微软雅黑" w:eastAsia="微软雅黑" w:hAnsi="微软雅黑" w:cs="宋体"/>
                <w:color w:val="000000"/>
                <w:kern w:val="0"/>
                <w:sz w:val="18"/>
                <w:szCs w:val="18"/>
              </w:rPr>
              <w:t>计划的逗留地点</w:t>
            </w:r>
            <w:r w:rsidRPr="00A15BE3">
              <w:rPr>
                <w:rFonts w:ascii="微软雅黑" w:eastAsia="微软雅黑" w:hAnsi="微软雅黑" w:cs="宋体" w:hint="eastAsia"/>
                <w:color w:val="000000"/>
                <w:kern w:val="0"/>
                <w:sz w:val="18"/>
                <w:szCs w:val="18"/>
              </w:rPr>
              <w:t xml:space="preserve">；D. </w:t>
            </w:r>
            <w:r w:rsidRPr="00A15BE3">
              <w:rPr>
                <w:rFonts w:ascii="微软雅黑" w:eastAsia="微软雅黑" w:hAnsi="微软雅黑" w:cs="宋体"/>
                <w:color w:val="000000"/>
                <w:kern w:val="0"/>
                <w:sz w:val="18"/>
                <w:szCs w:val="18"/>
              </w:rPr>
              <w:t>谁承担旅行和逗留费用</w:t>
            </w:r>
            <w:r w:rsidRPr="00A15BE3">
              <w:rPr>
                <w:rFonts w:ascii="微软雅黑" w:eastAsia="微软雅黑" w:hAnsi="微软雅黑" w:cs="宋体" w:hint="eastAsia"/>
                <w:color w:val="000000"/>
                <w:kern w:val="0"/>
                <w:sz w:val="18"/>
                <w:szCs w:val="18"/>
              </w:rPr>
              <w:t xml:space="preserve">；E. </w:t>
            </w:r>
            <w:r w:rsidRPr="00A15BE3">
              <w:rPr>
                <w:rFonts w:ascii="微软雅黑" w:eastAsia="微软雅黑" w:hAnsi="微软雅黑" w:cs="宋体"/>
                <w:color w:val="000000"/>
                <w:kern w:val="0"/>
                <w:sz w:val="18"/>
                <w:szCs w:val="18"/>
              </w:rPr>
              <w:t>详细说</w:t>
            </w:r>
            <w:r w:rsidRPr="00A15BE3">
              <w:rPr>
                <w:rFonts w:ascii="微软雅黑" w:eastAsia="微软雅黑" w:hAnsi="微软雅黑" w:cs="宋体" w:hint="eastAsia"/>
                <w:color w:val="000000"/>
                <w:kern w:val="0"/>
                <w:sz w:val="18"/>
                <w:szCs w:val="18"/>
              </w:rPr>
              <w:t>明邀请</w:t>
            </w:r>
            <w:r w:rsidRPr="00A15BE3">
              <w:rPr>
                <w:rFonts w:ascii="微软雅黑" w:eastAsia="微软雅黑" w:hAnsi="微软雅黑" w:cs="宋体"/>
                <w:color w:val="000000"/>
                <w:kern w:val="0"/>
                <w:sz w:val="18"/>
                <w:szCs w:val="18"/>
              </w:rPr>
              <w:t>与申请人的关系</w:t>
            </w:r>
            <w:r w:rsidRPr="00A15BE3">
              <w:rPr>
                <w:rFonts w:ascii="微软雅黑" w:eastAsia="微软雅黑" w:hAnsi="微软雅黑" w:cs="宋体" w:hint="eastAsia"/>
                <w:color w:val="000000"/>
                <w:kern w:val="0"/>
                <w:sz w:val="18"/>
                <w:szCs w:val="18"/>
              </w:rPr>
              <w:t>； F. 邀</w:t>
            </w:r>
            <w:r w:rsidRPr="00A15BE3">
              <w:rPr>
                <w:rFonts w:ascii="微软雅黑" w:eastAsia="微软雅黑" w:hAnsi="微软雅黑" w:cs="宋体"/>
                <w:color w:val="000000"/>
                <w:kern w:val="0"/>
                <w:sz w:val="18"/>
                <w:szCs w:val="18"/>
              </w:rPr>
              <w:t>请人须亲笔签名（不接受电子签名）</w:t>
            </w:r>
          </w:p>
          <w:p w:rsidR="005B3205" w:rsidRPr="00A15BE3" w:rsidRDefault="005B3205" w:rsidP="00A15BE3">
            <w:pPr>
              <w:widowControl/>
              <w:tabs>
                <w:tab w:val="left" w:pos="672"/>
              </w:tabs>
              <w:spacing w:line="340" w:lineRule="exact"/>
              <w:cnfStyle w:val="000000010000"/>
              <w:rPr>
                <w:rFonts w:ascii="微软雅黑" w:eastAsia="微软雅黑" w:hAnsi="微软雅黑"/>
                <w:color w:val="000000" w:themeColor="text1"/>
                <w:kern w:val="0"/>
                <w:sz w:val="18"/>
                <w:szCs w:val="18"/>
              </w:rPr>
            </w:pPr>
            <w:r w:rsidRPr="00A15BE3">
              <w:rPr>
                <w:rFonts w:ascii="微软雅黑" w:eastAsia="微软雅黑" w:hAnsi="微软雅黑" w:cs="Times New Roman" w:hint="eastAsia"/>
                <w:b/>
                <w:color w:val="FF0000"/>
                <w:kern w:val="0"/>
                <w:sz w:val="18"/>
                <w:szCs w:val="18"/>
              </w:rPr>
              <w:t>备注：</w:t>
            </w:r>
            <w:r w:rsidR="001B2990" w:rsidRPr="00A15BE3">
              <w:rPr>
                <w:rFonts w:ascii="微软雅黑" w:eastAsia="微软雅黑" w:hAnsi="微软雅黑" w:cs="Times New Roman"/>
                <w:color w:val="000000" w:themeColor="text1"/>
                <w:kern w:val="0"/>
                <w:sz w:val="18"/>
                <w:szCs w:val="18"/>
              </w:rPr>
              <w:fldChar w:fldCharType="begin"/>
            </w:r>
            <w:r w:rsidR="00EB79DC" w:rsidRPr="00A15BE3">
              <w:rPr>
                <w:rFonts w:ascii="微软雅黑" w:eastAsia="微软雅黑" w:hAnsi="微软雅黑" w:cs="Times New Roman"/>
                <w:color w:val="000000" w:themeColor="text1"/>
                <w:kern w:val="0"/>
                <w:sz w:val="18"/>
                <w:szCs w:val="18"/>
              </w:rPr>
              <w:instrText xml:space="preserve"> </w:instrText>
            </w:r>
            <w:r w:rsidR="00EB79DC" w:rsidRPr="00A15BE3">
              <w:rPr>
                <w:rFonts w:ascii="微软雅黑" w:eastAsia="微软雅黑" w:hAnsi="微软雅黑" w:cs="Times New Roman" w:hint="eastAsia"/>
                <w:color w:val="000000" w:themeColor="text1"/>
                <w:kern w:val="0"/>
                <w:sz w:val="18"/>
                <w:szCs w:val="18"/>
              </w:rPr>
              <w:instrText>= 1 \* GB2</w:instrText>
            </w:r>
            <w:r w:rsidR="00EB79DC" w:rsidRPr="00A15BE3">
              <w:rPr>
                <w:rFonts w:ascii="微软雅黑" w:eastAsia="微软雅黑" w:hAnsi="微软雅黑" w:cs="Times New Roman"/>
                <w:color w:val="000000" w:themeColor="text1"/>
                <w:kern w:val="0"/>
                <w:sz w:val="18"/>
                <w:szCs w:val="18"/>
              </w:rPr>
              <w:instrText xml:space="preserve"> </w:instrText>
            </w:r>
            <w:r w:rsidR="001B2990" w:rsidRPr="00A15BE3">
              <w:rPr>
                <w:rFonts w:ascii="微软雅黑" w:eastAsia="微软雅黑" w:hAnsi="微软雅黑" w:cs="Times New Roman"/>
                <w:color w:val="000000" w:themeColor="text1"/>
                <w:kern w:val="0"/>
                <w:sz w:val="18"/>
                <w:szCs w:val="18"/>
              </w:rPr>
              <w:fldChar w:fldCharType="separate"/>
            </w:r>
            <w:r w:rsidR="00EB79DC" w:rsidRPr="00A15BE3">
              <w:rPr>
                <w:rFonts w:ascii="微软雅黑" w:eastAsia="微软雅黑" w:hAnsi="微软雅黑" w:cs="Times New Roman" w:hint="eastAsia"/>
                <w:noProof/>
                <w:color w:val="000000" w:themeColor="text1"/>
                <w:kern w:val="0"/>
                <w:sz w:val="18"/>
                <w:szCs w:val="18"/>
              </w:rPr>
              <w:t>⑴</w:t>
            </w:r>
            <w:r w:rsidR="001B2990" w:rsidRPr="00A15BE3">
              <w:rPr>
                <w:rFonts w:ascii="微软雅黑" w:eastAsia="微软雅黑" w:hAnsi="微软雅黑" w:cs="Times New Roman"/>
                <w:color w:val="000000" w:themeColor="text1"/>
                <w:kern w:val="0"/>
                <w:sz w:val="18"/>
                <w:szCs w:val="18"/>
              </w:rPr>
              <w:fldChar w:fldCharType="end"/>
            </w:r>
            <w:r w:rsidR="00EB79DC" w:rsidRPr="00A15BE3">
              <w:rPr>
                <w:rFonts w:ascii="微软雅黑" w:eastAsia="微软雅黑" w:hAnsi="微软雅黑" w:cs="Times New Roman" w:hint="eastAsia"/>
                <w:color w:val="000000" w:themeColor="text1"/>
                <w:kern w:val="0"/>
                <w:sz w:val="18"/>
                <w:szCs w:val="18"/>
              </w:rPr>
              <w:t xml:space="preserve"> </w:t>
            </w:r>
            <w:r w:rsidRPr="00A15BE3">
              <w:rPr>
                <w:rFonts w:ascii="微软雅黑" w:eastAsia="微软雅黑" w:hAnsi="微软雅黑" w:cs="Times New Roman"/>
                <w:b/>
                <w:color w:val="000000" w:themeColor="text1"/>
                <w:kern w:val="0"/>
                <w:sz w:val="18"/>
                <w:szCs w:val="18"/>
              </w:rPr>
              <w:t>冰岛</w:t>
            </w:r>
            <w:r w:rsidRPr="00A15BE3">
              <w:rPr>
                <w:rFonts w:ascii="微软雅黑" w:eastAsia="微软雅黑" w:hAnsi="微软雅黑" w:cs="Times New Roman"/>
                <w:color w:val="000000" w:themeColor="text1"/>
                <w:kern w:val="0"/>
                <w:sz w:val="18"/>
                <w:szCs w:val="18"/>
              </w:rPr>
              <w:t>大使馆要求邀请方同时要以电子文件形式将有签名的邀请函直接电邮至使馆邮箱</w:t>
            </w:r>
          </w:p>
          <w:p w:rsidR="00EB79DC" w:rsidRPr="00A15BE3" w:rsidRDefault="001B2990" w:rsidP="00A15BE3">
            <w:pPr>
              <w:spacing w:line="340" w:lineRule="exact"/>
              <w:ind w:leftChars="253" w:left="801" w:hangingChars="150" w:hanging="270"/>
              <w:cnfStyle w:val="000000010000"/>
              <w:rPr>
                <w:rFonts w:ascii="微软雅黑" w:eastAsia="微软雅黑" w:hAnsi="微软雅黑" w:cs="宋体"/>
                <w:color w:val="000000"/>
                <w:kern w:val="0"/>
                <w:sz w:val="18"/>
                <w:szCs w:val="18"/>
              </w:rPr>
            </w:pPr>
            <w:r w:rsidRPr="00A15BE3">
              <w:rPr>
                <w:rFonts w:ascii="微软雅黑" w:eastAsia="微软雅黑" w:hAnsi="微软雅黑" w:cs="宋体"/>
                <w:color w:val="000000"/>
                <w:kern w:val="0"/>
                <w:sz w:val="18"/>
                <w:szCs w:val="18"/>
              </w:rPr>
              <w:fldChar w:fldCharType="begin"/>
            </w:r>
            <w:r w:rsidR="00EB79DC" w:rsidRPr="00A15BE3">
              <w:rPr>
                <w:rFonts w:ascii="微软雅黑" w:eastAsia="微软雅黑" w:hAnsi="微软雅黑" w:cs="宋体"/>
                <w:color w:val="000000"/>
                <w:kern w:val="0"/>
                <w:sz w:val="18"/>
                <w:szCs w:val="18"/>
              </w:rPr>
              <w:instrText xml:space="preserve"> </w:instrText>
            </w:r>
            <w:r w:rsidR="00EB79DC" w:rsidRPr="00A15BE3">
              <w:rPr>
                <w:rFonts w:ascii="微软雅黑" w:eastAsia="微软雅黑" w:hAnsi="微软雅黑" w:cs="宋体" w:hint="eastAsia"/>
                <w:color w:val="000000"/>
                <w:kern w:val="0"/>
                <w:sz w:val="18"/>
                <w:szCs w:val="18"/>
              </w:rPr>
              <w:instrText>= 2 \* GB2</w:instrText>
            </w:r>
            <w:r w:rsidR="00EB79DC" w:rsidRPr="00A15BE3">
              <w:rPr>
                <w:rFonts w:ascii="微软雅黑" w:eastAsia="微软雅黑" w:hAnsi="微软雅黑" w:cs="宋体"/>
                <w:color w:val="000000"/>
                <w:kern w:val="0"/>
                <w:sz w:val="18"/>
                <w:szCs w:val="18"/>
              </w:rPr>
              <w:instrText xml:space="preserve"> </w:instrText>
            </w:r>
            <w:r w:rsidRPr="00A15BE3">
              <w:rPr>
                <w:rFonts w:ascii="微软雅黑" w:eastAsia="微软雅黑" w:hAnsi="微软雅黑" w:cs="宋体"/>
                <w:color w:val="000000"/>
                <w:kern w:val="0"/>
                <w:sz w:val="18"/>
                <w:szCs w:val="18"/>
              </w:rPr>
              <w:fldChar w:fldCharType="separate"/>
            </w:r>
            <w:r w:rsidR="00EB79DC" w:rsidRPr="00A15BE3">
              <w:rPr>
                <w:rFonts w:ascii="微软雅黑" w:eastAsia="微软雅黑" w:hAnsi="微软雅黑" w:cs="宋体" w:hint="eastAsia"/>
                <w:color w:val="000000"/>
                <w:kern w:val="0"/>
                <w:sz w:val="18"/>
                <w:szCs w:val="18"/>
              </w:rPr>
              <w:t>⑵</w:t>
            </w:r>
            <w:r w:rsidRPr="00A15BE3">
              <w:rPr>
                <w:rFonts w:ascii="微软雅黑" w:eastAsia="微软雅黑" w:hAnsi="微软雅黑" w:cs="宋体"/>
                <w:color w:val="000000"/>
                <w:kern w:val="0"/>
                <w:sz w:val="18"/>
                <w:szCs w:val="18"/>
              </w:rPr>
              <w:fldChar w:fldCharType="end"/>
            </w:r>
            <w:r w:rsidR="00EB79DC" w:rsidRPr="00A15BE3">
              <w:rPr>
                <w:rFonts w:ascii="微软雅黑" w:eastAsia="微软雅黑" w:hAnsi="微软雅黑" w:cs="宋体" w:hint="eastAsia"/>
                <w:color w:val="000000"/>
                <w:kern w:val="0"/>
                <w:sz w:val="18"/>
                <w:szCs w:val="18"/>
              </w:rPr>
              <w:t xml:space="preserve"> </w:t>
            </w:r>
            <w:r w:rsidR="00EB79DC" w:rsidRPr="00A15BE3">
              <w:rPr>
                <w:rFonts w:ascii="微软雅黑" w:eastAsia="微软雅黑" w:hAnsi="微软雅黑" w:cs="宋体" w:hint="eastAsia"/>
                <w:b/>
                <w:color w:val="000000"/>
                <w:kern w:val="0"/>
                <w:sz w:val="18"/>
                <w:szCs w:val="18"/>
              </w:rPr>
              <w:t>瑞典</w:t>
            </w:r>
            <w:r w:rsidR="00EB79DC" w:rsidRPr="00A15BE3">
              <w:rPr>
                <w:rFonts w:ascii="微软雅黑" w:eastAsia="微软雅黑" w:hAnsi="微软雅黑" w:cs="宋体" w:hint="eastAsia"/>
                <w:color w:val="000000"/>
                <w:kern w:val="0"/>
                <w:sz w:val="18"/>
                <w:szCs w:val="18"/>
              </w:rPr>
              <w:t>探亲访友签证需要提供</w:t>
            </w:r>
            <w:r w:rsidR="00EB79DC" w:rsidRPr="00A15BE3">
              <w:rPr>
                <w:rFonts w:ascii="微软雅黑" w:eastAsia="微软雅黑" w:hAnsi="微软雅黑" w:cs="宋体"/>
                <w:color w:val="000000"/>
                <w:kern w:val="0"/>
                <w:sz w:val="18"/>
                <w:szCs w:val="18"/>
              </w:rPr>
              <w:t>居住瑞典的亲属/朋友的公民登记证/家庭登记证</w:t>
            </w:r>
            <w:r w:rsidR="00EB79DC" w:rsidRPr="00A15BE3">
              <w:rPr>
                <w:rFonts w:ascii="微软雅黑" w:eastAsia="微软雅黑" w:hAnsi="微软雅黑" w:cs="宋体" w:hint="eastAsia"/>
                <w:color w:val="000000"/>
                <w:kern w:val="0"/>
                <w:sz w:val="18"/>
                <w:szCs w:val="18"/>
              </w:rPr>
              <w:t>，</w:t>
            </w:r>
            <w:r w:rsidR="00EB79DC" w:rsidRPr="00A15BE3">
              <w:rPr>
                <w:rFonts w:ascii="微软雅黑" w:eastAsia="微软雅黑" w:hAnsi="微软雅黑" w:cs="宋体"/>
                <w:color w:val="000000"/>
                <w:kern w:val="0"/>
                <w:sz w:val="18"/>
                <w:szCs w:val="18"/>
              </w:rPr>
              <w:t>该证明可从瑞典税务局获取，且应在最近三个月之内签发。</w:t>
            </w:r>
          </w:p>
          <w:p w:rsidR="00EB79DC" w:rsidRDefault="001B2990" w:rsidP="00A15BE3">
            <w:pPr>
              <w:spacing w:line="340" w:lineRule="exact"/>
              <w:ind w:leftChars="253" w:left="801" w:hangingChars="150" w:hanging="270"/>
              <w:cnfStyle w:val="000000010000"/>
              <w:rPr>
                <w:rFonts w:ascii="微软雅黑" w:eastAsia="微软雅黑" w:hAnsi="微软雅黑" w:cs="宋体"/>
                <w:color w:val="000000"/>
                <w:kern w:val="0"/>
                <w:sz w:val="18"/>
                <w:szCs w:val="18"/>
              </w:rPr>
            </w:pPr>
            <w:r w:rsidRPr="00A15BE3">
              <w:rPr>
                <w:rFonts w:ascii="微软雅黑" w:eastAsia="微软雅黑" w:hAnsi="微软雅黑" w:cs="宋体"/>
                <w:color w:val="000000"/>
                <w:kern w:val="0"/>
                <w:sz w:val="18"/>
                <w:szCs w:val="18"/>
              </w:rPr>
              <w:fldChar w:fldCharType="begin"/>
            </w:r>
            <w:r w:rsidR="00EB79DC" w:rsidRPr="00A15BE3">
              <w:rPr>
                <w:rFonts w:ascii="微软雅黑" w:eastAsia="微软雅黑" w:hAnsi="微软雅黑" w:cs="宋体"/>
                <w:color w:val="000000"/>
                <w:kern w:val="0"/>
                <w:sz w:val="18"/>
                <w:szCs w:val="18"/>
              </w:rPr>
              <w:instrText xml:space="preserve"> </w:instrText>
            </w:r>
            <w:r w:rsidR="00EB79DC" w:rsidRPr="00A15BE3">
              <w:rPr>
                <w:rFonts w:ascii="微软雅黑" w:eastAsia="微软雅黑" w:hAnsi="微软雅黑" w:cs="宋体" w:hint="eastAsia"/>
                <w:color w:val="000000"/>
                <w:kern w:val="0"/>
                <w:sz w:val="18"/>
                <w:szCs w:val="18"/>
              </w:rPr>
              <w:instrText>= 3 \* GB2</w:instrText>
            </w:r>
            <w:r w:rsidR="00EB79DC" w:rsidRPr="00A15BE3">
              <w:rPr>
                <w:rFonts w:ascii="微软雅黑" w:eastAsia="微软雅黑" w:hAnsi="微软雅黑" w:cs="宋体"/>
                <w:color w:val="000000"/>
                <w:kern w:val="0"/>
                <w:sz w:val="18"/>
                <w:szCs w:val="18"/>
              </w:rPr>
              <w:instrText xml:space="preserve"> </w:instrText>
            </w:r>
            <w:r w:rsidRPr="00A15BE3">
              <w:rPr>
                <w:rFonts w:ascii="微软雅黑" w:eastAsia="微软雅黑" w:hAnsi="微软雅黑" w:cs="宋体"/>
                <w:color w:val="000000"/>
                <w:kern w:val="0"/>
                <w:sz w:val="18"/>
                <w:szCs w:val="18"/>
              </w:rPr>
              <w:fldChar w:fldCharType="separate"/>
            </w:r>
            <w:r w:rsidR="00EB79DC" w:rsidRPr="00A15BE3">
              <w:rPr>
                <w:rFonts w:ascii="微软雅黑" w:eastAsia="微软雅黑" w:hAnsi="微软雅黑" w:cs="宋体" w:hint="eastAsia"/>
                <w:color w:val="000000"/>
                <w:kern w:val="0"/>
                <w:sz w:val="18"/>
                <w:szCs w:val="18"/>
              </w:rPr>
              <w:t>⑶</w:t>
            </w:r>
            <w:r w:rsidRPr="00A15BE3">
              <w:rPr>
                <w:rFonts w:ascii="微软雅黑" w:eastAsia="微软雅黑" w:hAnsi="微软雅黑" w:cs="宋体"/>
                <w:color w:val="000000"/>
                <w:kern w:val="0"/>
                <w:sz w:val="18"/>
                <w:szCs w:val="18"/>
              </w:rPr>
              <w:fldChar w:fldCharType="end"/>
            </w:r>
            <w:r w:rsidR="00EB79DC" w:rsidRPr="00A15BE3">
              <w:rPr>
                <w:rFonts w:ascii="微软雅黑" w:eastAsia="微软雅黑" w:hAnsi="微软雅黑" w:cs="宋体" w:hint="eastAsia"/>
                <w:color w:val="000000"/>
                <w:kern w:val="0"/>
                <w:sz w:val="18"/>
                <w:szCs w:val="18"/>
              </w:rPr>
              <w:t xml:space="preserve"> </w:t>
            </w:r>
            <w:r w:rsidR="00EB79DC" w:rsidRPr="00A15BE3">
              <w:rPr>
                <w:rFonts w:ascii="微软雅黑" w:eastAsia="微软雅黑" w:hAnsi="微软雅黑" w:cs="宋体"/>
                <w:b/>
                <w:color w:val="000000"/>
                <w:kern w:val="0"/>
                <w:sz w:val="18"/>
                <w:szCs w:val="18"/>
              </w:rPr>
              <w:t>匈牙利</w:t>
            </w:r>
            <w:r w:rsidR="00EB79DC" w:rsidRPr="00A15BE3">
              <w:rPr>
                <w:rFonts w:ascii="微软雅黑" w:eastAsia="微软雅黑" w:hAnsi="微软雅黑" w:cs="宋体" w:hint="eastAsia"/>
                <w:color w:val="000000"/>
                <w:kern w:val="0"/>
                <w:sz w:val="18"/>
                <w:szCs w:val="18"/>
              </w:rPr>
              <w:t>探亲访友签证也可由</w:t>
            </w:r>
            <w:r w:rsidR="00EB79DC" w:rsidRPr="00A15BE3">
              <w:rPr>
                <w:rFonts w:ascii="微软雅黑" w:eastAsia="微软雅黑" w:hAnsi="微软雅黑" w:cs="宋体"/>
                <w:color w:val="000000"/>
                <w:kern w:val="0"/>
                <w:sz w:val="18"/>
                <w:szCs w:val="18"/>
              </w:rPr>
              <w:t>移民局出具的官方邀请信</w:t>
            </w:r>
            <w:r w:rsidR="00EB79DC" w:rsidRPr="00A15BE3">
              <w:rPr>
                <w:rFonts w:ascii="微软雅黑" w:eastAsia="微软雅黑" w:hAnsi="微软雅黑" w:cs="宋体" w:hint="eastAsia"/>
                <w:color w:val="000000"/>
                <w:kern w:val="0"/>
                <w:sz w:val="18"/>
                <w:szCs w:val="18"/>
              </w:rPr>
              <w:t>内容包括，</w:t>
            </w:r>
            <w:r w:rsidR="00EB79DC" w:rsidRPr="00A15BE3">
              <w:rPr>
                <w:rFonts w:ascii="微软雅黑" w:eastAsia="微软雅黑" w:hAnsi="微软雅黑" w:cs="宋体"/>
                <w:color w:val="000000"/>
                <w:kern w:val="0"/>
                <w:sz w:val="18"/>
                <w:szCs w:val="18"/>
              </w:rPr>
              <w:t>覆盖申请者在匈牙利逗留及住宿的费用</w:t>
            </w:r>
            <w:r w:rsidR="00EB79DC" w:rsidRPr="00A15BE3">
              <w:rPr>
                <w:rFonts w:ascii="微软雅黑" w:eastAsia="微软雅黑" w:hAnsi="微软雅黑" w:cs="宋体" w:hint="eastAsia"/>
                <w:color w:val="000000"/>
                <w:kern w:val="0"/>
                <w:sz w:val="18"/>
                <w:szCs w:val="18"/>
              </w:rPr>
              <w:t>，</w:t>
            </w:r>
            <w:r w:rsidR="00EB79DC" w:rsidRPr="00A15BE3">
              <w:rPr>
                <w:rFonts w:ascii="微软雅黑" w:eastAsia="微软雅黑" w:hAnsi="微软雅黑" w:cs="宋体"/>
                <w:color w:val="000000"/>
                <w:kern w:val="0"/>
                <w:sz w:val="18"/>
                <w:szCs w:val="18"/>
              </w:rPr>
              <w:t>持</w:t>
            </w:r>
            <w:r w:rsidR="00EB79DC" w:rsidRPr="00A15BE3">
              <w:rPr>
                <w:rFonts w:ascii="微软雅黑" w:eastAsia="微软雅黑" w:hAnsi="微软雅黑" w:cs="宋体" w:hint="eastAsia"/>
                <w:color w:val="000000"/>
                <w:kern w:val="0"/>
                <w:sz w:val="18"/>
                <w:szCs w:val="18"/>
              </w:rPr>
              <w:t>此</w:t>
            </w:r>
            <w:r w:rsidR="00EB79DC" w:rsidRPr="00A15BE3">
              <w:rPr>
                <w:rFonts w:ascii="微软雅黑" w:eastAsia="微软雅黑" w:hAnsi="微软雅黑" w:cs="宋体"/>
                <w:color w:val="000000"/>
                <w:kern w:val="0"/>
                <w:sz w:val="18"/>
                <w:szCs w:val="18"/>
              </w:rPr>
              <w:t>信</w:t>
            </w:r>
            <w:r w:rsidR="00EB79DC" w:rsidRPr="00A15BE3">
              <w:rPr>
                <w:rFonts w:ascii="微软雅黑" w:eastAsia="微软雅黑" w:hAnsi="微软雅黑" w:cs="宋体" w:hint="eastAsia"/>
                <w:color w:val="000000"/>
                <w:kern w:val="0"/>
                <w:sz w:val="18"/>
                <w:szCs w:val="18"/>
              </w:rPr>
              <w:t>邀请人</w:t>
            </w:r>
            <w:r w:rsidR="00EB79DC" w:rsidRPr="00A15BE3">
              <w:rPr>
                <w:rFonts w:ascii="微软雅黑" w:eastAsia="微软雅黑" w:hAnsi="微软雅黑" w:cs="宋体"/>
                <w:color w:val="000000"/>
                <w:kern w:val="0"/>
                <w:sz w:val="18"/>
                <w:szCs w:val="18"/>
              </w:rPr>
              <w:t>无需提供额外的经济证明材料。</w:t>
            </w:r>
          </w:p>
          <w:p w:rsidR="006F087B" w:rsidRPr="006F087B" w:rsidRDefault="001B2990" w:rsidP="006F087B">
            <w:pPr>
              <w:ind w:firstLineChars="300" w:firstLine="540"/>
              <w:cnfStyle w:val="000000010000"/>
              <w:rPr>
                <w:rFonts w:ascii="宋体" w:eastAsia="宋体" w:hAnsi="宋体" w:cs="宋体"/>
                <w:kern w:val="0"/>
                <w:sz w:val="24"/>
                <w:szCs w:val="24"/>
              </w:rPr>
            </w:pPr>
            <w:r>
              <w:rPr>
                <w:rFonts w:ascii="微软雅黑" w:eastAsia="微软雅黑" w:hAnsi="微软雅黑" w:cs="宋体"/>
                <w:color w:val="000000"/>
                <w:kern w:val="0"/>
                <w:sz w:val="18"/>
                <w:szCs w:val="18"/>
              </w:rPr>
              <w:fldChar w:fldCharType="begin"/>
            </w:r>
            <w:r w:rsidR="006F087B">
              <w:rPr>
                <w:rFonts w:ascii="微软雅黑" w:eastAsia="微软雅黑" w:hAnsi="微软雅黑" w:cs="宋体"/>
                <w:color w:val="000000"/>
                <w:kern w:val="0"/>
                <w:sz w:val="18"/>
                <w:szCs w:val="18"/>
              </w:rPr>
              <w:instrText xml:space="preserve"> </w:instrText>
            </w:r>
            <w:r w:rsidR="006F087B">
              <w:rPr>
                <w:rFonts w:ascii="微软雅黑" w:eastAsia="微软雅黑" w:hAnsi="微软雅黑" w:cs="宋体" w:hint="eastAsia"/>
                <w:color w:val="000000"/>
                <w:kern w:val="0"/>
                <w:sz w:val="18"/>
                <w:szCs w:val="18"/>
              </w:rPr>
              <w:instrText>= 4 \* GB2</w:instrText>
            </w:r>
            <w:r w:rsidR="006F087B">
              <w:rPr>
                <w:rFonts w:ascii="微软雅黑" w:eastAsia="微软雅黑" w:hAnsi="微软雅黑" w:cs="宋体"/>
                <w:color w:val="000000"/>
                <w:kern w:val="0"/>
                <w:sz w:val="18"/>
                <w:szCs w:val="18"/>
              </w:rPr>
              <w:instrText xml:space="preserve"> </w:instrText>
            </w:r>
            <w:r>
              <w:rPr>
                <w:rFonts w:ascii="微软雅黑" w:eastAsia="微软雅黑" w:hAnsi="微软雅黑" w:cs="宋体"/>
                <w:color w:val="000000"/>
                <w:kern w:val="0"/>
                <w:sz w:val="18"/>
                <w:szCs w:val="18"/>
              </w:rPr>
              <w:fldChar w:fldCharType="separate"/>
            </w:r>
            <w:r w:rsidR="006F087B">
              <w:rPr>
                <w:rFonts w:ascii="微软雅黑" w:eastAsia="微软雅黑" w:hAnsi="微软雅黑" w:cs="宋体" w:hint="eastAsia"/>
                <w:noProof/>
                <w:color w:val="000000"/>
                <w:kern w:val="0"/>
                <w:sz w:val="18"/>
                <w:szCs w:val="18"/>
              </w:rPr>
              <w:t>⑷</w:t>
            </w:r>
            <w:r>
              <w:rPr>
                <w:rFonts w:ascii="微软雅黑" w:eastAsia="微软雅黑" w:hAnsi="微软雅黑" w:cs="宋体"/>
                <w:color w:val="000000"/>
                <w:kern w:val="0"/>
                <w:sz w:val="18"/>
                <w:szCs w:val="18"/>
              </w:rPr>
              <w:fldChar w:fldCharType="end"/>
            </w:r>
            <w:r w:rsidR="006F087B">
              <w:rPr>
                <w:rFonts w:ascii="微软雅黑" w:eastAsia="微软雅黑" w:hAnsi="微软雅黑" w:cs="宋体" w:hint="eastAsia"/>
                <w:color w:val="000000"/>
                <w:kern w:val="0"/>
                <w:sz w:val="18"/>
                <w:szCs w:val="18"/>
              </w:rPr>
              <w:t xml:space="preserve"> </w:t>
            </w:r>
            <w:r w:rsidR="006F087B" w:rsidRPr="006F087B">
              <w:rPr>
                <w:rFonts w:ascii="微软雅黑" w:eastAsia="微软雅黑" w:hAnsi="微软雅黑" w:cs="宋体"/>
                <w:b/>
                <w:color w:val="000000"/>
                <w:kern w:val="0"/>
                <w:sz w:val="18"/>
                <w:szCs w:val="18"/>
              </w:rPr>
              <w:t>意大利</w:t>
            </w:r>
            <w:r w:rsidR="006F087B" w:rsidRPr="006F087B">
              <w:rPr>
                <w:rFonts w:ascii="微软雅黑" w:eastAsia="微软雅黑" w:hAnsi="微软雅黑" w:cs="宋体" w:hint="eastAsia"/>
                <w:b/>
                <w:color w:val="000000"/>
                <w:kern w:val="0"/>
                <w:sz w:val="18"/>
                <w:szCs w:val="18"/>
              </w:rPr>
              <w:t>、</w:t>
            </w:r>
            <w:r w:rsidR="006F087B" w:rsidRPr="006F087B">
              <w:rPr>
                <w:rFonts w:ascii="微软雅黑" w:eastAsia="微软雅黑" w:hAnsi="微软雅黑" w:cs="宋体"/>
                <w:b/>
                <w:color w:val="000000"/>
                <w:kern w:val="0"/>
                <w:sz w:val="18"/>
                <w:szCs w:val="18"/>
              </w:rPr>
              <w:t>西班牙</w:t>
            </w:r>
            <w:r w:rsidR="00B02A1C" w:rsidRPr="00B02A1C">
              <w:rPr>
                <w:rFonts w:ascii="微软雅黑" w:eastAsia="微软雅黑" w:hAnsi="微软雅黑" w:cs="宋体" w:hint="eastAsia"/>
                <w:color w:val="000000"/>
                <w:kern w:val="0"/>
                <w:sz w:val="18"/>
                <w:szCs w:val="18"/>
              </w:rPr>
              <w:t>探亲访友签证的</w:t>
            </w:r>
            <w:r w:rsidR="006F087B" w:rsidRPr="006F087B">
              <w:rPr>
                <w:rFonts w:ascii="微软雅黑" w:eastAsia="微软雅黑" w:hAnsi="微软雅黑" w:cs="宋体"/>
                <w:color w:val="000000"/>
                <w:kern w:val="0"/>
                <w:sz w:val="18"/>
                <w:szCs w:val="18"/>
              </w:rPr>
              <w:t>邀请信需从官方网站上下载并填写</w:t>
            </w:r>
          </w:p>
          <w:p w:rsidR="006F087B" w:rsidRPr="006F087B" w:rsidRDefault="001B2990" w:rsidP="00A15BE3">
            <w:pPr>
              <w:spacing w:line="340" w:lineRule="exact"/>
              <w:ind w:leftChars="253" w:left="801" w:hangingChars="150" w:hanging="270"/>
              <w:cnfStyle w:val="000000010000"/>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fldChar w:fldCharType="begin"/>
            </w:r>
            <w:r w:rsidR="00B02A1C">
              <w:rPr>
                <w:rFonts w:ascii="微软雅黑" w:eastAsia="微软雅黑" w:hAnsi="微软雅黑" w:cs="宋体"/>
                <w:color w:val="000000"/>
                <w:kern w:val="0"/>
                <w:sz w:val="18"/>
                <w:szCs w:val="18"/>
              </w:rPr>
              <w:instrText xml:space="preserve"> </w:instrText>
            </w:r>
            <w:r w:rsidR="00B02A1C">
              <w:rPr>
                <w:rFonts w:ascii="微软雅黑" w:eastAsia="微软雅黑" w:hAnsi="微软雅黑" w:cs="宋体" w:hint="eastAsia"/>
                <w:color w:val="000000"/>
                <w:kern w:val="0"/>
                <w:sz w:val="18"/>
                <w:szCs w:val="18"/>
              </w:rPr>
              <w:instrText>= 5 \* GB2</w:instrText>
            </w:r>
            <w:r w:rsidR="00B02A1C">
              <w:rPr>
                <w:rFonts w:ascii="微软雅黑" w:eastAsia="微软雅黑" w:hAnsi="微软雅黑" w:cs="宋体"/>
                <w:color w:val="000000"/>
                <w:kern w:val="0"/>
                <w:sz w:val="18"/>
                <w:szCs w:val="18"/>
              </w:rPr>
              <w:instrText xml:space="preserve"> </w:instrText>
            </w:r>
            <w:r>
              <w:rPr>
                <w:rFonts w:ascii="微软雅黑" w:eastAsia="微软雅黑" w:hAnsi="微软雅黑" w:cs="宋体"/>
                <w:color w:val="000000"/>
                <w:kern w:val="0"/>
                <w:sz w:val="18"/>
                <w:szCs w:val="18"/>
              </w:rPr>
              <w:fldChar w:fldCharType="separate"/>
            </w:r>
            <w:r w:rsidR="00B02A1C">
              <w:rPr>
                <w:rFonts w:ascii="微软雅黑" w:eastAsia="微软雅黑" w:hAnsi="微软雅黑" w:cs="宋体" w:hint="eastAsia"/>
                <w:noProof/>
                <w:color w:val="000000"/>
                <w:kern w:val="0"/>
                <w:sz w:val="18"/>
                <w:szCs w:val="18"/>
              </w:rPr>
              <w:t>⑸</w:t>
            </w:r>
            <w:r>
              <w:rPr>
                <w:rFonts w:ascii="微软雅黑" w:eastAsia="微软雅黑" w:hAnsi="微软雅黑" w:cs="宋体"/>
                <w:color w:val="000000"/>
                <w:kern w:val="0"/>
                <w:sz w:val="18"/>
                <w:szCs w:val="18"/>
              </w:rPr>
              <w:fldChar w:fldCharType="end"/>
            </w:r>
            <w:r w:rsidR="00B02A1C">
              <w:rPr>
                <w:rFonts w:ascii="微软雅黑" w:eastAsia="微软雅黑" w:hAnsi="微软雅黑" w:cs="宋体" w:hint="eastAsia"/>
                <w:color w:val="000000"/>
                <w:kern w:val="0"/>
                <w:sz w:val="18"/>
                <w:szCs w:val="18"/>
              </w:rPr>
              <w:t xml:space="preserve"> </w:t>
            </w:r>
            <w:r w:rsidR="00B02A1C" w:rsidRPr="00B02A1C">
              <w:rPr>
                <w:rFonts w:ascii="微软雅黑" w:eastAsia="微软雅黑" w:hAnsi="微软雅黑" w:cs="宋体" w:hint="eastAsia"/>
                <w:b/>
                <w:color w:val="000000"/>
                <w:kern w:val="0"/>
                <w:sz w:val="18"/>
                <w:szCs w:val="18"/>
              </w:rPr>
              <w:t>荷兰</w:t>
            </w:r>
            <w:r w:rsidR="00B02A1C" w:rsidRPr="00B02A1C">
              <w:rPr>
                <w:rFonts w:ascii="微软雅黑" w:eastAsia="微软雅黑" w:hAnsi="微软雅黑" w:cs="宋体" w:hint="eastAsia"/>
                <w:color w:val="000000"/>
                <w:kern w:val="0"/>
                <w:sz w:val="18"/>
                <w:szCs w:val="18"/>
              </w:rPr>
              <w:t>探亲访友签证的</w:t>
            </w:r>
            <w:r w:rsidR="00B02A1C">
              <w:rPr>
                <w:rFonts w:ascii="微软雅黑" w:eastAsia="微软雅黑" w:hAnsi="微软雅黑" w:cs="宋体" w:hint="eastAsia"/>
                <w:color w:val="000000"/>
                <w:kern w:val="0"/>
                <w:sz w:val="18"/>
                <w:szCs w:val="18"/>
              </w:rPr>
              <w:t>邀请信</w:t>
            </w:r>
            <w:r w:rsidR="00B02A1C" w:rsidRPr="00B02A1C">
              <w:rPr>
                <w:rFonts w:ascii="微软雅黑" w:eastAsia="微软雅黑" w:hAnsi="微软雅黑" w:cs="宋体" w:hint="eastAsia"/>
                <w:color w:val="000000"/>
                <w:kern w:val="0"/>
                <w:sz w:val="18"/>
                <w:szCs w:val="18"/>
              </w:rPr>
              <w:t>由当地政府签发的官方邀请信</w:t>
            </w:r>
            <w:r w:rsidR="00B02A1C">
              <w:rPr>
                <w:rFonts w:ascii="微软雅黑" w:eastAsia="微软雅黑" w:hAnsi="微软雅黑" w:cs="宋体" w:hint="eastAsia"/>
                <w:color w:val="000000"/>
                <w:kern w:val="0"/>
                <w:sz w:val="18"/>
                <w:szCs w:val="18"/>
              </w:rPr>
              <w:t>。</w:t>
            </w:r>
          </w:p>
          <w:p w:rsidR="00EB79DC" w:rsidRPr="00A15BE3" w:rsidRDefault="00EB79DC" w:rsidP="00A15BE3">
            <w:pPr>
              <w:spacing w:line="340" w:lineRule="exact"/>
              <w:ind w:left="270" w:hangingChars="150" w:hanging="270"/>
              <w:cnfStyle w:val="000000010000"/>
              <w:rPr>
                <w:rFonts w:ascii="微软雅黑" w:eastAsia="微软雅黑" w:hAnsi="微软雅黑" w:cs="宋体"/>
                <w:color w:val="000000"/>
                <w:kern w:val="0"/>
                <w:sz w:val="18"/>
                <w:szCs w:val="18"/>
              </w:rPr>
            </w:pPr>
            <w:r w:rsidRPr="00A15BE3">
              <w:rPr>
                <w:rFonts w:ascii="微软雅黑" w:eastAsia="微软雅黑" w:hAnsi="微软雅黑" w:cs="宋体" w:hint="eastAsia"/>
                <w:color w:val="000000"/>
                <w:kern w:val="0"/>
                <w:sz w:val="18"/>
                <w:szCs w:val="18"/>
              </w:rPr>
              <w:t>2. 邀请人为非欧盟公民，需提供邀请人的护照首页、签字页和有效的德国居留许可的复印件，如</w:t>
            </w:r>
            <w:r w:rsidRPr="00A15BE3">
              <w:rPr>
                <w:rFonts w:ascii="微软雅黑" w:eastAsia="微软雅黑" w:hAnsi="微软雅黑" w:cs="宋体"/>
                <w:color w:val="000000"/>
                <w:kern w:val="0"/>
                <w:sz w:val="18"/>
                <w:szCs w:val="18"/>
              </w:rPr>
              <w:t>有效签证页/居留证/工作许可/学习许可</w:t>
            </w:r>
            <w:r w:rsidRPr="00A15BE3">
              <w:rPr>
                <w:rFonts w:ascii="微软雅黑" w:eastAsia="微软雅黑" w:hAnsi="微软雅黑" w:cs="宋体" w:hint="eastAsia"/>
                <w:color w:val="000000"/>
                <w:kern w:val="0"/>
                <w:sz w:val="18"/>
                <w:szCs w:val="18"/>
              </w:rPr>
              <w:t>，及</w:t>
            </w:r>
            <w:r w:rsidRPr="00A15BE3">
              <w:rPr>
                <w:rFonts w:ascii="微软雅黑" w:eastAsia="微软雅黑" w:hAnsi="微软雅黑" w:cs="宋体"/>
                <w:color w:val="000000"/>
                <w:kern w:val="0"/>
                <w:sz w:val="18"/>
                <w:szCs w:val="18"/>
              </w:rPr>
              <w:t>在校证明/学生证、在职证明</w:t>
            </w:r>
            <w:r w:rsidRPr="00A15BE3">
              <w:rPr>
                <w:rFonts w:ascii="微软雅黑" w:eastAsia="微软雅黑" w:hAnsi="微软雅黑" w:cs="宋体" w:hint="eastAsia"/>
                <w:color w:val="000000"/>
                <w:kern w:val="0"/>
                <w:sz w:val="18"/>
                <w:szCs w:val="18"/>
              </w:rPr>
              <w:t>的</w:t>
            </w:r>
            <w:r w:rsidRPr="00A15BE3">
              <w:rPr>
                <w:rFonts w:ascii="微软雅黑" w:eastAsia="微软雅黑" w:hAnsi="微软雅黑" w:cs="宋体"/>
                <w:color w:val="000000"/>
                <w:kern w:val="0"/>
                <w:sz w:val="18"/>
                <w:szCs w:val="18"/>
              </w:rPr>
              <w:t>复印件</w:t>
            </w:r>
            <w:r w:rsidRPr="00A15BE3">
              <w:rPr>
                <w:rFonts w:ascii="微软雅黑" w:eastAsia="微软雅黑" w:hAnsi="微软雅黑" w:cs="宋体" w:hint="eastAsia"/>
                <w:color w:val="000000"/>
                <w:kern w:val="0"/>
                <w:sz w:val="18"/>
                <w:szCs w:val="18"/>
              </w:rPr>
              <w:t>。</w:t>
            </w:r>
          </w:p>
          <w:p w:rsidR="00EB79DC" w:rsidRPr="00A15BE3" w:rsidRDefault="00EB79DC" w:rsidP="00A15BE3">
            <w:pPr>
              <w:spacing w:line="340" w:lineRule="exact"/>
              <w:ind w:left="270" w:hangingChars="150" w:hanging="270"/>
              <w:cnfStyle w:val="000000010000"/>
              <w:rPr>
                <w:rFonts w:ascii="微软雅黑" w:eastAsia="微软雅黑" w:hAnsi="微软雅黑" w:cs="宋体"/>
                <w:color w:val="000000"/>
                <w:kern w:val="0"/>
                <w:sz w:val="18"/>
                <w:szCs w:val="18"/>
              </w:rPr>
            </w:pPr>
            <w:r w:rsidRPr="00A15BE3">
              <w:rPr>
                <w:rFonts w:ascii="微软雅黑" w:eastAsia="微软雅黑" w:hAnsi="微软雅黑" w:cs="宋体" w:hint="eastAsia"/>
                <w:color w:val="000000"/>
                <w:kern w:val="0"/>
                <w:sz w:val="18"/>
                <w:szCs w:val="18"/>
              </w:rPr>
              <w:t>3. 如邀请人为欧盟公民，需提供邀请人的护照首页复印件。</w:t>
            </w:r>
          </w:p>
        </w:tc>
      </w:tr>
      <w:tr w:rsidR="002C51E3" w:rsidRPr="00E8472B" w:rsidTr="00C71213">
        <w:trPr>
          <w:cnfStyle w:val="000000100000"/>
          <w:trHeight w:val="855"/>
        </w:trPr>
        <w:tc>
          <w:tcPr>
            <w:cnfStyle w:val="001000000000"/>
            <w:tcW w:w="1878" w:type="dxa"/>
            <w:gridSpan w:val="2"/>
            <w:vAlign w:val="center"/>
          </w:tcPr>
          <w:p w:rsidR="002C51E3" w:rsidRDefault="0049499A" w:rsidP="002C51E3">
            <w:pPr>
              <w:jc w:val="center"/>
              <w:rPr>
                <w:rFonts w:ascii="微软雅黑" w:eastAsia="微软雅黑" w:hAnsi="微软雅黑" w:cs="微软雅黑"/>
                <w:b/>
                <w:bCs/>
                <w:szCs w:val="21"/>
              </w:rPr>
            </w:pPr>
            <w:r>
              <w:rPr>
                <w:rFonts w:ascii="微软雅黑" w:eastAsia="微软雅黑" w:hAnsi="微软雅黑" w:cs="微软雅黑" w:hint="eastAsia"/>
                <w:b/>
                <w:bCs/>
                <w:szCs w:val="21"/>
              </w:rPr>
              <w:t>资金证明</w:t>
            </w:r>
          </w:p>
        </w:tc>
        <w:tc>
          <w:tcPr>
            <w:tcW w:w="9145" w:type="dxa"/>
          </w:tcPr>
          <w:p w:rsidR="00726924" w:rsidRPr="00A15BE3" w:rsidRDefault="0049499A" w:rsidP="00A900B3">
            <w:pPr>
              <w:spacing w:line="340" w:lineRule="exact"/>
              <w:ind w:left="270" w:hangingChars="150" w:hanging="270"/>
              <w:cnfStyle w:val="000000100000"/>
              <w:rPr>
                <w:rFonts w:ascii="微软雅黑" w:eastAsia="微软雅黑" w:hAnsi="微软雅黑" w:cs="宋体"/>
                <w:color w:val="000000"/>
                <w:kern w:val="0"/>
                <w:sz w:val="18"/>
                <w:szCs w:val="18"/>
              </w:rPr>
            </w:pPr>
            <w:r w:rsidRPr="00A15BE3">
              <w:rPr>
                <w:rFonts w:ascii="微软雅黑" w:eastAsia="微软雅黑" w:hAnsi="微软雅黑" w:cs="宋体" w:hint="eastAsia"/>
                <w:color w:val="000000"/>
                <w:kern w:val="0"/>
                <w:sz w:val="18"/>
                <w:szCs w:val="18"/>
              </w:rPr>
              <w:t>1.</w:t>
            </w:r>
            <w:r w:rsidR="0046191F" w:rsidRPr="00A15BE3">
              <w:rPr>
                <w:rFonts w:ascii="微软雅黑" w:eastAsia="微软雅黑" w:hAnsi="微软雅黑" w:cs="宋体" w:hint="eastAsia"/>
                <w:color w:val="000000"/>
                <w:kern w:val="0"/>
                <w:sz w:val="18"/>
                <w:szCs w:val="18"/>
              </w:rPr>
              <w:t xml:space="preserve"> </w:t>
            </w:r>
            <w:r w:rsidR="002C51E3" w:rsidRPr="00A15BE3">
              <w:rPr>
                <w:rFonts w:ascii="微软雅黑" w:eastAsia="微软雅黑" w:hAnsi="微软雅黑" w:cs="宋体"/>
                <w:color w:val="000000"/>
                <w:kern w:val="0"/>
                <w:sz w:val="18"/>
                <w:szCs w:val="18"/>
              </w:rPr>
              <w:t>如果</w:t>
            </w:r>
            <w:r w:rsidR="002C51E3" w:rsidRPr="00A15BE3">
              <w:rPr>
                <w:rFonts w:ascii="微软雅黑" w:eastAsia="微软雅黑" w:hAnsi="微软雅黑" w:cs="宋体" w:hint="eastAsia"/>
                <w:color w:val="000000"/>
                <w:kern w:val="0"/>
                <w:sz w:val="18"/>
                <w:szCs w:val="18"/>
              </w:rPr>
              <w:t>邀请人</w:t>
            </w:r>
            <w:r w:rsidR="002C51E3" w:rsidRPr="00A15BE3">
              <w:rPr>
                <w:rFonts w:ascii="微软雅黑" w:eastAsia="微软雅黑" w:hAnsi="微软雅黑" w:cs="宋体"/>
                <w:color w:val="000000"/>
                <w:kern w:val="0"/>
                <w:sz w:val="18"/>
                <w:szCs w:val="18"/>
              </w:rPr>
              <w:t>承担</w:t>
            </w:r>
            <w:r w:rsidR="002C51E3" w:rsidRPr="00A15BE3">
              <w:rPr>
                <w:rFonts w:ascii="微软雅黑" w:eastAsia="微软雅黑" w:hAnsi="微软雅黑" w:cs="宋体" w:hint="eastAsia"/>
                <w:color w:val="000000"/>
                <w:kern w:val="0"/>
                <w:sz w:val="18"/>
                <w:szCs w:val="18"/>
              </w:rPr>
              <w:t>申请人此次的</w:t>
            </w:r>
            <w:r w:rsidR="002C51E3" w:rsidRPr="00A15BE3">
              <w:rPr>
                <w:rFonts w:ascii="微软雅黑" w:eastAsia="微软雅黑" w:hAnsi="微软雅黑" w:cs="宋体"/>
                <w:color w:val="000000"/>
                <w:kern w:val="0"/>
                <w:sz w:val="18"/>
                <w:szCs w:val="18"/>
              </w:rPr>
              <w:t>旅行费用</w:t>
            </w:r>
            <w:r w:rsidRPr="00A15BE3">
              <w:rPr>
                <w:rFonts w:ascii="微软雅黑" w:eastAsia="微软雅黑" w:hAnsi="微软雅黑" w:cs="宋体" w:hint="eastAsia"/>
                <w:color w:val="000000"/>
                <w:kern w:val="0"/>
                <w:sz w:val="18"/>
                <w:szCs w:val="18"/>
              </w:rPr>
              <w:t>，</w:t>
            </w:r>
            <w:r w:rsidR="002C51E3" w:rsidRPr="00A15BE3">
              <w:rPr>
                <w:rFonts w:ascii="微软雅黑" w:eastAsia="微软雅黑" w:hAnsi="微软雅黑" w:cs="宋体" w:hint="eastAsia"/>
                <w:color w:val="000000"/>
                <w:kern w:val="0"/>
                <w:sz w:val="18"/>
                <w:szCs w:val="18"/>
              </w:rPr>
              <w:t>邀请人请提供</w:t>
            </w:r>
            <w:r w:rsidR="002C51E3" w:rsidRPr="00A15BE3">
              <w:rPr>
                <w:rFonts w:ascii="微软雅黑" w:eastAsia="微软雅黑" w:hAnsi="微软雅黑" w:cs="宋体"/>
                <w:color w:val="000000"/>
                <w:kern w:val="0"/>
                <w:sz w:val="18"/>
                <w:szCs w:val="18"/>
              </w:rPr>
              <w:t>过去</w:t>
            </w:r>
            <w:r w:rsidR="002C51E3" w:rsidRPr="00A15BE3">
              <w:rPr>
                <w:rFonts w:ascii="微软雅黑" w:eastAsia="微软雅黑" w:hAnsi="微软雅黑" w:cs="宋体" w:hint="eastAsia"/>
                <w:color w:val="000000"/>
                <w:kern w:val="0"/>
                <w:sz w:val="18"/>
                <w:szCs w:val="18"/>
              </w:rPr>
              <w:t>3</w:t>
            </w:r>
            <w:r w:rsidR="002C51E3" w:rsidRPr="00A15BE3">
              <w:rPr>
                <w:rFonts w:ascii="微软雅黑" w:eastAsia="微软雅黑" w:hAnsi="微软雅黑" w:cs="宋体"/>
                <w:color w:val="000000"/>
                <w:kern w:val="0"/>
                <w:sz w:val="18"/>
                <w:szCs w:val="18"/>
              </w:rPr>
              <w:t>个月的固定收入证明</w:t>
            </w:r>
            <w:r w:rsidR="00E14419" w:rsidRPr="00A15BE3">
              <w:rPr>
                <w:rFonts w:ascii="微软雅黑" w:eastAsia="微软雅黑" w:hAnsi="微软雅黑" w:cs="宋体" w:hint="eastAsia"/>
                <w:color w:val="000000"/>
                <w:kern w:val="0"/>
                <w:sz w:val="18"/>
                <w:szCs w:val="18"/>
              </w:rPr>
              <w:t>（工资单</w:t>
            </w:r>
            <w:r w:rsidR="0046191F" w:rsidRPr="00A15BE3">
              <w:rPr>
                <w:rFonts w:ascii="微软雅黑" w:eastAsia="微软雅黑" w:hAnsi="微软雅黑" w:cs="宋体" w:hint="eastAsia"/>
                <w:color w:val="000000"/>
                <w:kern w:val="0"/>
                <w:sz w:val="18"/>
                <w:szCs w:val="18"/>
              </w:rPr>
              <w:t>、</w:t>
            </w:r>
            <w:r w:rsidR="00E14419" w:rsidRPr="00A15BE3">
              <w:rPr>
                <w:rFonts w:ascii="微软雅黑" w:eastAsia="微软雅黑" w:hAnsi="微软雅黑" w:cs="宋体" w:hint="eastAsia"/>
                <w:color w:val="000000"/>
                <w:kern w:val="0"/>
                <w:sz w:val="18"/>
                <w:szCs w:val="18"/>
              </w:rPr>
              <w:t>税单等）</w:t>
            </w:r>
            <w:r w:rsidR="002C51E3" w:rsidRPr="00A15BE3">
              <w:rPr>
                <w:rFonts w:ascii="微软雅黑" w:eastAsia="微软雅黑" w:hAnsi="微软雅黑" w:cs="宋体" w:hint="eastAsia"/>
                <w:color w:val="000000"/>
                <w:kern w:val="0"/>
                <w:sz w:val="18"/>
                <w:szCs w:val="18"/>
              </w:rPr>
              <w:t>，</w:t>
            </w:r>
            <w:r w:rsidRPr="00A15BE3">
              <w:rPr>
                <w:rFonts w:ascii="微软雅黑" w:eastAsia="微软雅黑" w:hAnsi="微软雅黑" w:cs="宋体" w:hint="eastAsia"/>
                <w:color w:val="000000"/>
                <w:kern w:val="0"/>
                <w:sz w:val="18"/>
                <w:szCs w:val="18"/>
              </w:rPr>
              <w:t>或</w:t>
            </w:r>
            <w:r w:rsidR="002C51E3" w:rsidRPr="00A15BE3">
              <w:rPr>
                <w:rFonts w:ascii="微软雅黑" w:eastAsia="微软雅黑" w:hAnsi="微软雅黑" w:cs="宋体"/>
                <w:color w:val="000000"/>
                <w:kern w:val="0"/>
                <w:sz w:val="18"/>
                <w:szCs w:val="18"/>
              </w:rPr>
              <w:t>出具的在具有法律效力的担保声明</w:t>
            </w:r>
            <w:r w:rsidR="002C51E3" w:rsidRPr="00A15BE3">
              <w:rPr>
                <w:rFonts w:ascii="微软雅黑" w:eastAsia="微软雅黑" w:hAnsi="微软雅黑" w:cs="宋体" w:hint="eastAsia"/>
                <w:color w:val="000000"/>
                <w:kern w:val="0"/>
                <w:sz w:val="18"/>
                <w:szCs w:val="18"/>
              </w:rPr>
              <w:t>。</w:t>
            </w:r>
            <w:r w:rsidR="002C51E3" w:rsidRPr="00A15BE3">
              <w:rPr>
                <w:rFonts w:ascii="微软雅黑" w:eastAsia="微软雅黑" w:hAnsi="微软雅黑" w:cs="宋体"/>
                <w:color w:val="000000"/>
                <w:kern w:val="0"/>
                <w:sz w:val="18"/>
                <w:szCs w:val="18"/>
              </w:rPr>
              <w:t xml:space="preserve"> </w:t>
            </w:r>
          </w:p>
          <w:p w:rsidR="00726924" w:rsidRPr="00A15BE3" w:rsidRDefault="00726924" w:rsidP="00A15BE3">
            <w:pPr>
              <w:spacing w:line="340" w:lineRule="exact"/>
              <w:ind w:left="270" w:hangingChars="150" w:hanging="270"/>
              <w:cnfStyle w:val="000000100000"/>
              <w:rPr>
                <w:rFonts w:ascii="微软雅黑" w:eastAsia="微软雅黑" w:hAnsi="微软雅黑" w:cs="宋体"/>
                <w:color w:val="000000"/>
                <w:kern w:val="0"/>
                <w:sz w:val="18"/>
                <w:szCs w:val="18"/>
              </w:rPr>
            </w:pPr>
            <w:r w:rsidRPr="00A15BE3">
              <w:rPr>
                <w:rFonts w:ascii="微软雅黑" w:eastAsia="微软雅黑" w:hAnsi="微软雅黑" w:cs="宋体" w:hint="eastAsia"/>
                <w:color w:val="000000"/>
                <w:kern w:val="0"/>
                <w:sz w:val="18"/>
                <w:szCs w:val="18"/>
              </w:rPr>
              <w:t xml:space="preserve">2. 如果邀请人在中国居住并与申请人一同到申根国旅行，则还需提交一下材料： </w:t>
            </w:r>
          </w:p>
          <w:p w:rsidR="00726924" w:rsidRPr="00A15BE3" w:rsidRDefault="00726924" w:rsidP="00A15BE3">
            <w:pPr>
              <w:spacing w:line="340" w:lineRule="exact"/>
              <w:ind w:leftChars="150" w:left="585" w:hangingChars="150" w:hanging="270"/>
              <w:cnfStyle w:val="000000100000"/>
              <w:rPr>
                <w:rFonts w:ascii="微软雅黑" w:eastAsia="微软雅黑" w:hAnsi="微软雅黑" w:cs="宋体"/>
                <w:color w:val="000000"/>
                <w:kern w:val="0"/>
                <w:sz w:val="18"/>
                <w:szCs w:val="18"/>
              </w:rPr>
            </w:pPr>
            <w:r w:rsidRPr="00A15BE3">
              <w:rPr>
                <w:rFonts w:ascii="微软雅黑" w:eastAsia="微软雅黑" w:hAnsi="微软雅黑" w:cs="宋体" w:hint="eastAsia"/>
                <w:color w:val="000000"/>
                <w:kern w:val="0"/>
                <w:sz w:val="18"/>
                <w:szCs w:val="18"/>
              </w:rPr>
              <w:t>A. 已签字的担保书</w:t>
            </w:r>
            <w:r w:rsidR="00B02A1C">
              <w:rPr>
                <w:rFonts w:ascii="微软雅黑" w:eastAsia="微软雅黑" w:hAnsi="微软雅黑" w:cs="宋体" w:hint="eastAsia"/>
                <w:color w:val="000000"/>
                <w:kern w:val="0"/>
                <w:sz w:val="18"/>
                <w:szCs w:val="18"/>
              </w:rPr>
              <w:t>；</w:t>
            </w:r>
          </w:p>
          <w:p w:rsidR="00726924" w:rsidRPr="00A15BE3" w:rsidRDefault="00726924" w:rsidP="00A15BE3">
            <w:pPr>
              <w:spacing w:line="340" w:lineRule="exact"/>
              <w:ind w:leftChars="150" w:left="585" w:hangingChars="150" w:hanging="270"/>
              <w:cnfStyle w:val="000000100000"/>
              <w:rPr>
                <w:rFonts w:ascii="微软雅黑" w:eastAsia="微软雅黑" w:hAnsi="微软雅黑" w:cs="宋体"/>
                <w:color w:val="000000"/>
                <w:kern w:val="0"/>
                <w:sz w:val="18"/>
                <w:szCs w:val="18"/>
              </w:rPr>
            </w:pPr>
            <w:r w:rsidRPr="00A15BE3">
              <w:rPr>
                <w:rFonts w:ascii="微软雅黑" w:eastAsia="微软雅黑" w:hAnsi="微软雅黑" w:cs="宋体" w:hint="eastAsia"/>
                <w:color w:val="000000"/>
                <w:kern w:val="0"/>
                <w:sz w:val="18"/>
                <w:szCs w:val="18"/>
              </w:rPr>
              <w:t xml:space="preserve">B. 中国居住证复印件; </w:t>
            </w:r>
          </w:p>
          <w:p w:rsidR="00726924" w:rsidRPr="00A15BE3" w:rsidRDefault="00726924" w:rsidP="00A15BE3">
            <w:pPr>
              <w:spacing w:line="340" w:lineRule="exact"/>
              <w:ind w:leftChars="150" w:left="585" w:hangingChars="150" w:hanging="270"/>
              <w:cnfStyle w:val="000000100000"/>
              <w:rPr>
                <w:rFonts w:ascii="微软雅黑" w:eastAsia="微软雅黑" w:hAnsi="微软雅黑" w:cs="宋体"/>
                <w:color w:val="000000"/>
                <w:kern w:val="0"/>
                <w:sz w:val="18"/>
                <w:szCs w:val="18"/>
              </w:rPr>
            </w:pPr>
            <w:r w:rsidRPr="00A15BE3">
              <w:rPr>
                <w:rFonts w:ascii="微软雅黑" w:eastAsia="微软雅黑" w:hAnsi="微软雅黑" w:cs="宋体" w:hint="eastAsia"/>
                <w:color w:val="000000"/>
                <w:kern w:val="0"/>
                <w:sz w:val="18"/>
                <w:szCs w:val="18"/>
              </w:rPr>
              <w:t>C. 由雇主出具的固定收入证明;</w:t>
            </w:r>
          </w:p>
          <w:p w:rsidR="002C51E3" w:rsidRPr="00A15BE3" w:rsidRDefault="00726924" w:rsidP="00A15BE3">
            <w:pPr>
              <w:spacing w:line="340" w:lineRule="exact"/>
              <w:ind w:firstLineChars="150" w:firstLine="270"/>
              <w:cnfStyle w:val="000000100000"/>
              <w:rPr>
                <w:rFonts w:ascii="微软雅黑" w:eastAsia="微软雅黑" w:hAnsi="微软雅黑" w:cs="宋体"/>
                <w:color w:val="000000"/>
                <w:kern w:val="0"/>
                <w:sz w:val="18"/>
                <w:szCs w:val="18"/>
              </w:rPr>
            </w:pPr>
            <w:r w:rsidRPr="00A15BE3">
              <w:rPr>
                <w:rFonts w:ascii="微软雅黑" w:eastAsia="微软雅黑" w:hAnsi="微软雅黑" w:cs="宋体" w:hint="eastAsia"/>
                <w:color w:val="000000"/>
                <w:kern w:val="0"/>
                <w:sz w:val="18"/>
                <w:szCs w:val="18"/>
              </w:rPr>
              <w:t xml:space="preserve"> D. 在目的地国家的居住证明或者申根国接待家庭提供的邀请信。</w:t>
            </w:r>
          </w:p>
          <w:p w:rsidR="00E14419" w:rsidRPr="00A15BE3" w:rsidRDefault="00726924" w:rsidP="00A15BE3">
            <w:pPr>
              <w:spacing w:line="340" w:lineRule="exact"/>
              <w:ind w:left="270" w:hangingChars="150" w:hanging="270"/>
              <w:cnfStyle w:val="000000100000"/>
              <w:rPr>
                <w:rFonts w:ascii="微软雅黑" w:eastAsia="微软雅黑" w:hAnsi="微软雅黑" w:cs="宋体"/>
                <w:color w:val="000000"/>
                <w:kern w:val="0"/>
                <w:sz w:val="18"/>
                <w:szCs w:val="18"/>
              </w:rPr>
            </w:pPr>
            <w:r w:rsidRPr="00A15BE3">
              <w:rPr>
                <w:rFonts w:ascii="微软雅黑" w:eastAsia="微软雅黑" w:hAnsi="微软雅黑" w:cs="宋体" w:hint="eastAsia"/>
                <w:color w:val="000000"/>
                <w:kern w:val="0"/>
                <w:sz w:val="18"/>
                <w:szCs w:val="18"/>
              </w:rPr>
              <w:t>3</w:t>
            </w:r>
            <w:r w:rsidR="0049499A" w:rsidRPr="00A15BE3">
              <w:rPr>
                <w:rFonts w:ascii="微软雅黑" w:eastAsia="微软雅黑" w:hAnsi="微软雅黑" w:cs="宋体" w:hint="eastAsia"/>
                <w:color w:val="000000"/>
                <w:kern w:val="0"/>
                <w:sz w:val="18"/>
                <w:szCs w:val="18"/>
              </w:rPr>
              <w:t xml:space="preserve">. </w:t>
            </w:r>
            <w:r w:rsidR="0049499A" w:rsidRPr="00A900B3">
              <w:rPr>
                <w:rFonts w:ascii="微软雅黑" w:eastAsia="微软雅黑" w:hAnsi="微软雅黑" w:cs="宋体" w:hint="eastAsia"/>
                <w:b/>
                <w:color w:val="000000"/>
                <w:kern w:val="0"/>
                <w:sz w:val="18"/>
                <w:szCs w:val="18"/>
              </w:rPr>
              <w:t>奥地利</w:t>
            </w:r>
            <w:r w:rsidR="0049499A" w:rsidRPr="00A15BE3">
              <w:rPr>
                <w:rFonts w:ascii="微软雅黑" w:eastAsia="微软雅黑" w:hAnsi="微软雅黑" w:cs="宋体" w:hint="eastAsia"/>
                <w:color w:val="000000"/>
                <w:kern w:val="0"/>
                <w:sz w:val="18"/>
                <w:szCs w:val="18"/>
              </w:rPr>
              <w:t>签证，如邀请函中提到将会予以申请人财务支持，则需要提供奥方财务方面电子担</w:t>
            </w:r>
            <w:r w:rsidR="00A900B3">
              <w:rPr>
                <w:rFonts w:ascii="微软雅黑" w:eastAsia="微软雅黑" w:hAnsi="微软雅黑" w:cs="宋体" w:hint="eastAsia"/>
                <w:color w:val="000000"/>
                <w:kern w:val="0"/>
                <w:sz w:val="18"/>
                <w:szCs w:val="18"/>
              </w:rPr>
              <w:t>保函。</w:t>
            </w:r>
          </w:p>
        </w:tc>
      </w:tr>
    </w:tbl>
    <w:p w:rsidR="00F51EEB" w:rsidRDefault="00F51EEB" w:rsidP="005D59A5">
      <w:pPr>
        <w:spacing w:line="360" w:lineRule="exact"/>
        <w:rPr>
          <w:rFonts w:ascii="微软雅黑" w:eastAsia="微软雅黑" w:hAnsi="微软雅黑"/>
          <w:b/>
          <w:sz w:val="24"/>
          <w:szCs w:val="24"/>
        </w:rPr>
      </w:pPr>
      <w:bookmarkStart w:id="0" w:name="OLE_LINK3"/>
      <w:bookmarkStart w:id="1" w:name="OLE_LINK4"/>
    </w:p>
    <w:p w:rsidR="005E2B52" w:rsidRPr="00140CBA" w:rsidRDefault="00140CBA" w:rsidP="005D59A5">
      <w:pPr>
        <w:spacing w:line="360" w:lineRule="exact"/>
        <w:rPr>
          <w:rFonts w:ascii="微软雅黑" w:eastAsia="微软雅黑" w:hAnsi="微软雅黑"/>
          <w:b/>
          <w:sz w:val="24"/>
          <w:szCs w:val="24"/>
        </w:rPr>
      </w:pPr>
      <w:r w:rsidRPr="00140CBA">
        <w:rPr>
          <w:rFonts w:ascii="微软雅黑" w:eastAsia="微软雅黑" w:hAnsi="微软雅黑" w:hint="eastAsia"/>
          <w:b/>
          <w:sz w:val="24"/>
          <w:szCs w:val="24"/>
        </w:rPr>
        <w:lastRenderedPageBreak/>
        <w:t>文件</w:t>
      </w:r>
      <w:r w:rsidR="004E7DEB">
        <w:rPr>
          <w:rFonts w:ascii="微软雅黑" w:eastAsia="微软雅黑" w:hAnsi="微软雅黑" w:hint="eastAsia"/>
          <w:b/>
          <w:sz w:val="24"/>
          <w:szCs w:val="24"/>
        </w:rPr>
        <w:t>8</w:t>
      </w:r>
      <w:r w:rsidRPr="00140CBA">
        <w:rPr>
          <w:rFonts w:ascii="微软雅黑" w:eastAsia="微软雅黑" w:hAnsi="微软雅黑" w:hint="eastAsia"/>
          <w:b/>
          <w:sz w:val="24"/>
          <w:szCs w:val="24"/>
        </w:rPr>
        <w:t>:</w:t>
      </w:r>
    </w:p>
    <w:p w:rsidR="00AD5B11" w:rsidRPr="00086A0C" w:rsidRDefault="00F663D1" w:rsidP="005D59A5">
      <w:pPr>
        <w:spacing w:line="360" w:lineRule="exact"/>
        <w:jc w:val="center"/>
        <w:rPr>
          <w:rFonts w:ascii="微软雅黑" w:eastAsia="微软雅黑" w:hAnsi="微软雅黑" w:cs="Times New Roman"/>
        </w:rPr>
      </w:pPr>
      <w:r>
        <w:rPr>
          <w:rFonts w:ascii="微软雅黑" w:eastAsia="微软雅黑" w:hAnsi="微软雅黑" w:hint="eastAsia"/>
          <w:b/>
          <w:sz w:val="32"/>
          <w:szCs w:val="32"/>
        </w:rPr>
        <w:t>申根</w:t>
      </w:r>
      <w:r w:rsidR="00AD5B11" w:rsidRPr="00086A0C">
        <w:rPr>
          <w:rFonts w:ascii="微软雅黑" w:eastAsia="微软雅黑" w:hAnsi="微软雅黑" w:cs="Times New Roman" w:hint="eastAsia"/>
          <w:b/>
          <w:sz w:val="32"/>
          <w:szCs w:val="32"/>
        </w:rPr>
        <w:t>签证个人资料表</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40"/>
        <w:gridCol w:w="276"/>
        <w:gridCol w:w="281"/>
        <w:gridCol w:w="97"/>
        <w:gridCol w:w="713"/>
        <w:gridCol w:w="144"/>
        <w:gridCol w:w="593"/>
        <w:gridCol w:w="20"/>
        <w:gridCol w:w="1059"/>
        <w:gridCol w:w="77"/>
        <w:gridCol w:w="131"/>
        <w:gridCol w:w="439"/>
        <w:gridCol w:w="62"/>
        <w:gridCol w:w="761"/>
        <w:gridCol w:w="157"/>
        <w:gridCol w:w="345"/>
        <w:gridCol w:w="78"/>
        <w:gridCol w:w="500"/>
        <w:gridCol w:w="37"/>
        <w:gridCol w:w="1303"/>
        <w:gridCol w:w="1718"/>
      </w:tblGrid>
      <w:tr w:rsidR="00AD5B11" w:rsidRPr="00086A0C" w:rsidTr="005D59A5">
        <w:trPr>
          <w:trHeight w:val="142"/>
        </w:trPr>
        <w:tc>
          <w:tcPr>
            <w:tcW w:w="1894" w:type="dxa"/>
            <w:gridSpan w:val="4"/>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姓</w:t>
            </w:r>
            <w:r w:rsidRPr="00086A0C">
              <w:rPr>
                <w:rFonts w:ascii="微软雅黑" w:eastAsia="微软雅黑" w:hAnsi="微软雅黑" w:cs="Times New Roman"/>
                <w:szCs w:val="21"/>
              </w:rPr>
              <w:t xml:space="preserve">    </w:t>
            </w:r>
            <w:r w:rsidRPr="00086A0C">
              <w:rPr>
                <w:rFonts w:ascii="微软雅黑" w:eastAsia="微软雅黑" w:hAnsi="微软雅黑" w:cs="Times New Roman" w:hint="eastAsia"/>
                <w:szCs w:val="21"/>
              </w:rPr>
              <w:t>名</w:t>
            </w:r>
          </w:p>
        </w:tc>
        <w:tc>
          <w:tcPr>
            <w:tcW w:w="2529" w:type="dxa"/>
            <w:gridSpan w:val="5"/>
          </w:tcPr>
          <w:p w:rsidR="00AD5B11" w:rsidRPr="00086A0C" w:rsidRDefault="00AD5B11" w:rsidP="00996C8C">
            <w:pPr>
              <w:adjustRightInd w:val="0"/>
              <w:snapToGrid w:val="0"/>
              <w:spacing w:line="340" w:lineRule="exact"/>
              <w:rPr>
                <w:rFonts w:ascii="微软雅黑" w:eastAsia="微软雅黑" w:hAnsi="微软雅黑" w:cs="Times New Roman"/>
                <w:szCs w:val="21"/>
              </w:rPr>
            </w:pPr>
          </w:p>
        </w:tc>
        <w:tc>
          <w:tcPr>
            <w:tcW w:w="1972" w:type="dxa"/>
            <w:gridSpan w:val="7"/>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性</w:t>
            </w:r>
            <w:r w:rsidRPr="00086A0C">
              <w:rPr>
                <w:rFonts w:ascii="微软雅黑" w:eastAsia="微软雅黑" w:hAnsi="微软雅黑" w:cs="Times New Roman"/>
                <w:szCs w:val="21"/>
              </w:rPr>
              <w:t xml:space="preserve">    </w:t>
            </w:r>
            <w:r w:rsidRPr="00086A0C">
              <w:rPr>
                <w:rFonts w:ascii="微软雅黑" w:eastAsia="微软雅黑" w:hAnsi="微软雅黑" w:cs="Times New Roman" w:hint="eastAsia"/>
                <w:szCs w:val="21"/>
              </w:rPr>
              <w:t>别</w:t>
            </w:r>
          </w:p>
        </w:tc>
        <w:tc>
          <w:tcPr>
            <w:tcW w:w="3636" w:type="dxa"/>
            <w:gridSpan w:val="5"/>
          </w:tcPr>
          <w:p w:rsidR="00AD5B11" w:rsidRPr="00086A0C" w:rsidRDefault="00AD5B11" w:rsidP="00996C8C">
            <w:pPr>
              <w:adjustRightInd w:val="0"/>
              <w:snapToGrid w:val="0"/>
              <w:spacing w:line="340" w:lineRule="exact"/>
              <w:rPr>
                <w:rFonts w:ascii="微软雅黑" w:eastAsia="微软雅黑" w:hAnsi="微软雅黑" w:cs="Times New Roman"/>
                <w:szCs w:val="21"/>
              </w:rPr>
            </w:pPr>
          </w:p>
        </w:tc>
      </w:tr>
      <w:tr w:rsidR="00AD5B11" w:rsidRPr="00086A0C" w:rsidTr="005D59A5">
        <w:trPr>
          <w:trHeight w:val="142"/>
        </w:trPr>
        <w:tc>
          <w:tcPr>
            <w:tcW w:w="1894" w:type="dxa"/>
            <w:gridSpan w:val="4"/>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出</w:t>
            </w:r>
            <w:r w:rsidRPr="00086A0C">
              <w:rPr>
                <w:rFonts w:ascii="微软雅黑" w:eastAsia="微软雅黑" w:hAnsi="微软雅黑" w:cs="Times New Roman"/>
                <w:szCs w:val="21"/>
              </w:rPr>
              <w:t xml:space="preserve"> </w:t>
            </w:r>
            <w:r w:rsidRPr="00086A0C">
              <w:rPr>
                <w:rFonts w:ascii="微软雅黑" w:eastAsia="微软雅黑" w:hAnsi="微软雅黑" w:cs="Times New Roman" w:hint="eastAsia"/>
                <w:szCs w:val="21"/>
              </w:rPr>
              <w:t>生</w:t>
            </w:r>
            <w:r w:rsidRPr="00086A0C">
              <w:rPr>
                <w:rFonts w:ascii="微软雅黑" w:eastAsia="微软雅黑" w:hAnsi="微软雅黑" w:cs="Times New Roman"/>
                <w:szCs w:val="21"/>
              </w:rPr>
              <w:t xml:space="preserve"> </w:t>
            </w:r>
            <w:r w:rsidRPr="00086A0C">
              <w:rPr>
                <w:rFonts w:ascii="微软雅黑" w:eastAsia="微软雅黑" w:hAnsi="微软雅黑" w:cs="Times New Roman" w:hint="eastAsia"/>
                <w:szCs w:val="21"/>
              </w:rPr>
              <w:t>地</w:t>
            </w:r>
          </w:p>
        </w:tc>
        <w:tc>
          <w:tcPr>
            <w:tcW w:w="2529" w:type="dxa"/>
            <w:gridSpan w:val="5"/>
          </w:tcPr>
          <w:p w:rsidR="00AD5B11" w:rsidRPr="00086A0C" w:rsidRDefault="00AD5B11" w:rsidP="00996C8C">
            <w:pPr>
              <w:adjustRightInd w:val="0"/>
              <w:snapToGrid w:val="0"/>
              <w:spacing w:line="340" w:lineRule="exact"/>
              <w:rPr>
                <w:rFonts w:ascii="微软雅黑" w:eastAsia="微软雅黑" w:hAnsi="微软雅黑" w:cs="Times New Roman"/>
                <w:szCs w:val="21"/>
              </w:rPr>
            </w:pPr>
          </w:p>
        </w:tc>
        <w:tc>
          <w:tcPr>
            <w:tcW w:w="1972" w:type="dxa"/>
            <w:gridSpan w:val="7"/>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出生日期</w:t>
            </w:r>
          </w:p>
        </w:tc>
        <w:tc>
          <w:tcPr>
            <w:tcW w:w="3636" w:type="dxa"/>
            <w:gridSpan w:val="5"/>
          </w:tcPr>
          <w:p w:rsidR="00AD5B11" w:rsidRPr="00086A0C" w:rsidRDefault="00AD5B11" w:rsidP="00996C8C">
            <w:pPr>
              <w:adjustRightInd w:val="0"/>
              <w:snapToGrid w:val="0"/>
              <w:spacing w:line="340" w:lineRule="exact"/>
              <w:rPr>
                <w:rFonts w:ascii="微软雅黑" w:eastAsia="微软雅黑" w:hAnsi="微软雅黑" w:cs="Times New Roman"/>
                <w:szCs w:val="21"/>
              </w:rPr>
            </w:pPr>
          </w:p>
        </w:tc>
      </w:tr>
      <w:tr w:rsidR="00AD5B11" w:rsidRPr="00086A0C" w:rsidTr="005D59A5">
        <w:trPr>
          <w:trHeight w:val="142"/>
        </w:trPr>
        <w:tc>
          <w:tcPr>
            <w:tcW w:w="1894" w:type="dxa"/>
            <w:gridSpan w:val="4"/>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目前居住地</w:t>
            </w:r>
          </w:p>
        </w:tc>
        <w:tc>
          <w:tcPr>
            <w:tcW w:w="2529" w:type="dxa"/>
            <w:gridSpan w:val="5"/>
          </w:tcPr>
          <w:p w:rsidR="00AD5B11" w:rsidRPr="00086A0C" w:rsidRDefault="00AD5B11" w:rsidP="00996C8C">
            <w:pPr>
              <w:adjustRightInd w:val="0"/>
              <w:snapToGrid w:val="0"/>
              <w:spacing w:line="340" w:lineRule="exact"/>
              <w:rPr>
                <w:rFonts w:ascii="微软雅黑" w:eastAsia="微软雅黑" w:hAnsi="微软雅黑" w:cs="Times New Roman"/>
                <w:szCs w:val="21"/>
              </w:rPr>
            </w:pPr>
          </w:p>
        </w:tc>
        <w:tc>
          <w:tcPr>
            <w:tcW w:w="1972" w:type="dxa"/>
            <w:gridSpan w:val="7"/>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户口所在地</w:t>
            </w:r>
          </w:p>
        </w:tc>
        <w:tc>
          <w:tcPr>
            <w:tcW w:w="3636" w:type="dxa"/>
            <w:gridSpan w:val="5"/>
          </w:tcPr>
          <w:p w:rsidR="00AD5B11" w:rsidRPr="00086A0C" w:rsidRDefault="00AD5B11" w:rsidP="00996C8C">
            <w:pPr>
              <w:adjustRightInd w:val="0"/>
              <w:snapToGrid w:val="0"/>
              <w:spacing w:line="340" w:lineRule="exact"/>
              <w:rPr>
                <w:rFonts w:ascii="微软雅黑" w:eastAsia="微软雅黑" w:hAnsi="微软雅黑" w:cs="Times New Roman"/>
                <w:szCs w:val="21"/>
              </w:rPr>
            </w:pPr>
          </w:p>
        </w:tc>
      </w:tr>
      <w:tr w:rsidR="00AD5B11" w:rsidRPr="00086A0C" w:rsidTr="005D59A5">
        <w:trPr>
          <w:trHeight w:val="142"/>
        </w:trPr>
        <w:tc>
          <w:tcPr>
            <w:tcW w:w="1894" w:type="dxa"/>
            <w:gridSpan w:val="4"/>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婚姻状况</w:t>
            </w:r>
          </w:p>
        </w:tc>
        <w:tc>
          <w:tcPr>
            <w:tcW w:w="2529" w:type="dxa"/>
            <w:gridSpan w:val="5"/>
          </w:tcPr>
          <w:p w:rsidR="00AD5B11" w:rsidRPr="00086A0C" w:rsidRDefault="00AD5B11" w:rsidP="00996C8C">
            <w:pPr>
              <w:adjustRightInd w:val="0"/>
              <w:snapToGrid w:val="0"/>
              <w:spacing w:line="340" w:lineRule="exact"/>
              <w:rPr>
                <w:rFonts w:ascii="微软雅黑" w:eastAsia="微软雅黑" w:hAnsi="微软雅黑" w:cs="Times New Roman"/>
                <w:szCs w:val="21"/>
              </w:rPr>
            </w:pPr>
          </w:p>
        </w:tc>
        <w:tc>
          <w:tcPr>
            <w:tcW w:w="1972" w:type="dxa"/>
            <w:gridSpan w:val="7"/>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职    务</w:t>
            </w:r>
          </w:p>
        </w:tc>
        <w:tc>
          <w:tcPr>
            <w:tcW w:w="3636" w:type="dxa"/>
            <w:gridSpan w:val="5"/>
          </w:tcPr>
          <w:p w:rsidR="00AD5B11" w:rsidRPr="00086A0C" w:rsidRDefault="00AD5B11" w:rsidP="00996C8C">
            <w:pPr>
              <w:adjustRightInd w:val="0"/>
              <w:snapToGrid w:val="0"/>
              <w:spacing w:line="340" w:lineRule="exact"/>
              <w:rPr>
                <w:rFonts w:ascii="微软雅黑" w:eastAsia="微软雅黑" w:hAnsi="微软雅黑" w:cs="Times New Roman"/>
                <w:szCs w:val="21"/>
              </w:rPr>
            </w:pPr>
          </w:p>
        </w:tc>
      </w:tr>
      <w:tr w:rsidR="00AD5B11" w:rsidRPr="00086A0C" w:rsidTr="005D59A5">
        <w:trPr>
          <w:trHeight w:val="142"/>
        </w:trPr>
        <w:tc>
          <w:tcPr>
            <w:tcW w:w="1894" w:type="dxa"/>
            <w:gridSpan w:val="4"/>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月 收 入</w:t>
            </w:r>
          </w:p>
        </w:tc>
        <w:tc>
          <w:tcPr>
            <w:tcW w:w="2529" w:type="dxa"/>
            <w:gridSpan w:val="5"/>
          </w:tcPr>
          <w:p w:rsidR="00AD5B11" w:rsidRPr="00086A0C" w:rsidRDefault="00AD5B11" w:rsidP="00996C8C">
            <w:pPr>
              <w:adjustRightInd w:val="0"/>
              <w:snapToGrid w:val="0"/>
              <w:spacing w:line="340" w:lineRule="exact"/>
              <w:rPr>
                <w:rFonts w:ascii="微软雅黑" w:eastAsia="微软雅黑" w:hAnsi="微软雅黑" w:cs="Times New Roman"/>
                <w:szCs w:val="21"/>
              </w:rPr>
            </w:pPr>
          </w:p>
        </w:tc>
        <w:tc>
          <w:tcPr>
            <w:tcW w:w="1972" w:type="dxa"/>
            <w:gridSpan w:val="7"/>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现单位入职时间</w:t>
            </w:r>
          </w:p>
        </w:tc>
        <w:tc>
          <w:tcPr>
            <w:tcW w:w="3636" w:type="dxa"/>
            <w:gridSpan w:val="5"/>
          </w:tcPr>
          <w:p w:rsidR="00AD5B11" w:rsidRPr="00086A0C" w:rsidRDefault="00AD5B11" w:rsidP="00996C8C">
            <w:pPr>
              <w:adjustRightInd w:val="0"/>
              <w:snapToGrid w:val="0"/>
              <w:spacing w:line="340" w:lineRule="exact"/>
              <w:rPr>
                <w:rFonts w:ascii="微软雅黑" w:eastAsia="微软雅黑" w:hAnsi="微软雅黑" w:cs="Times New Roman"/>
                <w:szCs w:val="21"/>
              </w:rPr>
            </w:pPr>
          </w:p>
        </w:tc>
      </w:tr>
      <w:tr w:rsidR="00AD5B11" w:rsidRPr="00086A0C" w:rsidTr="005D59A5">
        <w:trPr>
          <w:trHeight w:val="142"/>
        </w:trPr>
        <w:tc>
          <w:tcPr>
            <w:tcW w:w="1894" w:type="dxa"/>
            <w:gridSpan w:val="4"/>
            <w:vMerge w:val="restart"/>
            <w:vAlign w:val="center"/>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现实际家庭住址</w:t>
            </w:r>
          </w:p>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及邮编</w:t>
            </w:r>
          </w:p>
        </w:tc>
        <w:tc>
          <w:tcPr>
            <w:tcW w:w="8137" w:type="dxa"/>
            <w:gridSpan w:val="17"/>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（中文）</w:t>
            </w:r>
          </w:p>
        </w:tc>
      </w:tr>
      <w:tr w:rsidR="00AD5B11" w:rsidRPr="00086A0C" w:rsidTr="005D59A5">
        <w:trPr>
          <w:trHeight w:val="142"/>
        </w:trPr>
        <w:tc>
          <w:tcPr>
            <w:tcW w:w="1894" w:type="dxa"/>
            <w:gridSpan w:val="4"/>
            <w:vMerge/>
            <w:vAlign w:val="center"/>
          </w:tcPr>
          <w:p w:rsidR="00AD5B11" w:rsidRPr="00086A0C" w:rsidRDefault="00AD5B11" w:rsidP="00996C8C">
            <w:pPr>
              <w:adjustRightInd w:val="0"/>
              <w:snapToGrid w:val="0"/>
              <w:spacing w:line="340" w:lineRule="exact"/>
              <w:rPr>
                <w:rFonts w:ascii="微软雅黑" w:eastAsia="微软雅黑" w:hAnsi="微软雅黑" w:cs="Times New Roman"/>
                <w:szCs w:val="21"/>
              </w:rPr>
            </w:pPr>
          </w:p>
        </w:tc>
        <w:tc>
          <w:tcPr>
            <w:tcW w:w="8137" w:type="dxa"/>
            <w:gridSpan w:val="17"/>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（英文）</w:t>
            </w:r>
          </w:p>
        </w:tc>
      </w:tr>
      <w:tr w:rsidR="005E2B52" w:rsidRPr="00086A0C" w:rsidTr="005D59A5">
        <w:trPr>
          <w:trHeight w:val="142"/>
        </w:trPr>
        <w:tc>
          <w:tcPr>
            <w:tcW w:w="2607" w:type="dxa"/>
            <w:gridSpan w:val="5"/>
            <w:tcBorders>
              <w:right w:val="single" w:sz="4" w:space="0" w:color="auto"/>
            </w:tcBorders>
          </w:tcPr>
          <w:p w:rsidR="005E2B52" w:rsidRPr="00086A0C" w:rsidRDefault="005E2B52"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您从何时迁入现居住地</w:t>
            </w:r>
          </w:p>
        </w:tc>
        <w:tc>
          <w:tcPr>
            <w:tcW w:w="2024" w:type="dxa"/>
            <w:gridSpan w:val="6"/>
            <w:tcBorders>
              <w:left w:val="single" w:sz="4" w:space="0" w:color="auto"/>
              <w:right w:val="single" w:sz="4" w:space="0" w:color="auto"/>
            </w:tcBorders>
          </w:tcPr>
          <w:p w:rsidR="005E2B52" w:rsidRPr="00086A0C" w:rsidRDefault="005E2B52" w:rsidP="005E2B52">
            <w:pPr>
              <w:adjustRightInd w:val="0"/>
              <w:snapToGrid w:val="0"/>
              <w:spacing w:line="340" w:lineRule="exact"/>
              <w:ind w:firstLineChars="250" w:firstLine="525"/>
              <w:rPr>
                <w:rFonts w:ascii="微软雅黑" w:eastAsia="微软雅黑" w:hAnsi="微软雅黑" w:cs="Times New Roman"/>
                <w:szCs w:val="21"/>
              </w:rPr>
            </w:pPr>
          </w:p>
        </w:tc>
        <w:tc>
          <w:tcPr>
            <w:tcW w:w="1842" w:type="dxa"/>
            <w:gridSpan w:val="6"/>
            <w:tcBorders>
              <w:left w:val="single" w:sz="4" w:space="0" w:color="auto"/>
              <w:right w:val="single" w:sz="4" w:space="0" w:color="auto"/>
            </w:tcBorders>
          </w:tcPr>
          <w:p w:rsidR="005E2B52" w:rsidRPr="00086A0C" w:rsidRDefault="005E2B52"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您是否是房主</w:t>
            </w:r>
          </w:p>
        </w:tc>
        <w:tc>
          <w:tcPr>
            <w:tcW w:w="3558" w:type="dxa"/>
            <w:gridSpan w:val="4"/>
            <w:tcBorders>
              <w:left w:val="single" w:sz="4" w:space="0" w:color="auto"/>
            </w:tcBorders>
          </w:tcPr>
          <w:p w:rsidR="005E2B52" w:rsidRPr="00086A0C" w:rsidRDefault="005E2B52" w:rsidP="00996C8C">
            <w:pPr>
              <w:adjustRightInd w:val="0"/>
              <w:snapToGrid w:val="0"/>
              <w:spacing w:line="340" w:lineRule="exact"/>
              <w:rPr>
                <w:rFonts w:ascii="微软雅黑" w:eastAsia="微软雅黑" w:hAnsi="微软雅黑"/>
                <w:szCs w:val="21"/>
              </w:rPr>
            </w:pPr>
          </w:p>
        </w:tc>
      </w:tr>
      <w:tr w:rsidR="00AD5B11" w:rsidRPr="00086A0C" w:rsidTr="005D59A5">
        <w:trPr>
          <w:trHeight w:val="142"/>
        </w:trPr>
        <w:tc>
          <w:tcPr>
            <w:tcW w:w="3364" w:type="dxa"/>
            <w:gridSpan w:val="8"/>
            <w:tcBorders>
              <w:right w:val="single" w:sz="4" w:space="0" w:color="auto"/>
            </w:tcBorders>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是否讲外语，如果是，请列明</w:t>
            </w:r>
          </w:p>
        </w:tc>
        <w:tc>
          <w:tcPr>
            <w:tcW w:w="6667" w:type="dxa"/>
            <w:gridSpan w:val="13"/>
            <w:tcBorders>
              <w:left w:val="single" w:sz="4" w:space="0" w:color="auto"/>
            </w:tcBorders>
          </w:tcPr>
          <w:p w:rsidR="00AD5B11" w:rsidRPr="00086A0C" w:rsidRDefault="00AD5B11" w:rsidP="00996C8C">
            <w:pPr>
              <w:adjustRightInd w:val="0"/>
              <w:snapToGrid w:val="0"/>
              <w:spacing w:line="340" w:lineRule="exact"/>
              <w:rPr>
                <w:rFonts w:ascii="微软雅黑" w:eastAsia="微软雅黑" w:hAnsi="微软雅黑" w:cs="Times New Roman"/>
                <w:szCs w:val="21"/>
              </w:rPr>
            </w:pPr>
          </w:p>
        </w:tc>
      </w:tr>
      <w:tr w:rsidR="00AD5B11" w:rsidRPr="00086A0C" w:rsidTr="005D59A5">
        <w:trPr>
          <w:trHeight w:val="285"/>
        </w:trPr>
        <w:tc>
          <w:tcPr>
            <w:tcW w:w="1797" w:type="dxa"/>
            <w:gridSpan w:val="3"/>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个人邮箱</w:t>
            </w:r>
          </w:p>
        </w:tc>
        <w:tc>
          <w:tcPr>
            <w:tcW w:w="2626" w:type="dxa"/>
            <w:gridSpan w:val="6"/>
            <w:tcBorders>
              <w:right w:val="single" w:sz="4" w:space="0" w:color="auto"/>
            </w:tcBorders>
          </w:tcPr>
          <w:p w:rsidR="00AD5B11" w:rsidRPr="00086A0C" w:rsidRDefault="00AD5B11" w:rsidP="00996C8C">
            <w:pPr>
              <w:adjustRightInd w:val="0"/>
              <w:snapToGrid w:val="0"/>
              <w:spacing w:line="340" w:lineRule="exact"/>
              <w:rPr>
                <w:rFonts w:ascii="微软雅黑" w:eastAsia="微软雅黑" w:hAnsi="微软雅黑" w:cs="Times New Roman"/>
                <w:szCs w:val="21"/>
              </w:rPr>
            </w:pPr>
          </w:p>
        </w:tc>
        <w:tc>
          <w:tcPr>
            <w:tcW w:w="1972" w:type="dxa"/>
            <w:gridSpan w:val="7"/>
            <w:tcBorders>
              <w:left w:val="single" w:sz="4" w:space="0" w:color="auto"/>
            </w:tcBorders>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身份证号</w:t>
            </w:r>
          </w:p>
        </w:tc>
        <w:tc>
          <w:tcPr>
            <w:tcW w:w="3636" w:type="dxa"/>
            <w:gridSpan w:val="5"/>
          </w:tcPr>
          <w:p w:rsidR="00AD5B11" w:rsidRPr="00086A0C" w:rsidRDefault="00AD5B11" w:rsidP="00996C8C">
            <w:pPr>
              <w:adjustRightInd w:val="0"/>
              <w:snapToGrid w:val="0"/>
              <w:spacing w:line="340" w:lineRule="exact"/>
              <w:rPr>
                <w:rFonts w:ascii="微软雅黑" w:eastAsia="微软雅黑" w:hAnsi="微软雅黑" w:cs="Times New Roman"/>
                <w:szCs w:val="21"/>
              </w:rPr>
            </w:pPr>
          </w:p>
        </w:tc>
      </w:tr>
      <w:tr w:rsidR="00AD5B11" w:rsidRPr="00086A0C" w:rsidTr="005D59A5">
        <w:trPr>
          <w:trHeight w:val="142"/>
        </w:trPr>
        <w:tc>
          <w:tcPr>
            <w:tcW w:w="1797" w:type="dxa"/>
            <w:gridSpan w:val="3"/>
          </w:tcPr>
          <w:p w:rsidR="00AD5B11" w:rsidRPr="00086A0C" w:rsidRDefault="00AD5B11" w:rsidP="00996C8C">
            <w:pPr>
              <w:adjustRightInd w:val="0"/>
              <w:snapToGrid w:val="0"/>
              <w:spacing w:line="400" w:lineRule="exact"/>
              <w:rPr>
                <w:rFonts w:ascii="微软雅黑" w:eastAsia="微软雅黑" w:hAnsi="微软雅黑" w:cs="Times New Roman"/>
                <w:szCs w:val="21"/>
              </w:rPr>
            </w:pPr>
            <w:r w:rsidRPr="00086A0C">
              <w:rPr>
                <w:rFonts w:ascii="微软雅黑" w:eastAsia="微软雅黑" w:hAnsi="微软雅黑" w:cs="Times New Roman" w:hint="eastAsia"/>
                <w:szCs w:val="21"/>
              </w:rPr>
              <w:t>家庭电话</w:t>
            </w:r>
          </w:p>
        </w:tc>
        <w:tc>
          <w:tcPr>
            <w:tcW w:w="2626" w:type="dxa"/>
            <w:gridSpan w:val="6"/>
          </w:tcPr>
          <w:p w:rsidR="00AD5B11" w:rsidRPr="00086A0C" w:rsidRDefault="00AD5B11" w:rsidP="00996C8C">
            <w:pPr>
              <w:adjustRightInd w:val="0"/>
              <w:snapToGrid w:val="0"/>
              <w:spacing w:line="400" w:lineRule="exact"/>
              <w:rPr>
                <w:rFonts w:ascii="微软雅黑" w:eastAsia="微软雅黑" w:hAnsi="微软雅黑" w:cs="Times New Roman"/>
                <w:szCs w:val="21"/>
              </w:rPr>
            </w:pPr>
          </w:p>
        </w:tc>
        <w:tc>
          <w:tcPr>
            <w:tcW w:w="1972" w:type="dxa"/>
            <w:gridSpan w:val="7"/>
          </w:tcPr>
          <w:p w:rsidR="00AD5B11" w:rsidRPr="00086A0C" w:rsidRDefault="00AD5B11" w:rsidP="00996C8C">
            <w:pPr>
              <w:adjustRightInd w:val="0"/>
              <w:snapToGrid w:val="0"/>
              <w:spacing w:line="400" w:lineRule="exact"/>
              <w:rPr>
                <w:rFonts w:ascii="微软雅黑" w:eastAsia="微软雅黑" w:hAnsi="微软雅黑" w:cs="Times New Roman"/>
                <w:szCs w:val="21"/>
              </w:rPr>
            </w:pPr>
            <w:r w:rsidRPr="00086A0C">
              <w:rPr>
                <w:rFonts w:ascii="微软雅黑" w:eastAsia="微软雅黑" w:hAnsi="微软雅黑" w:cs="Times New Roman" w:hint="eastAsia"/>
                <w:szCs w:val="21"/>
              </w:rPr>
              <w:t>手机</w:t>
            </w:r>
          </w:p>
        </w:tc>
        <w:tc>
          <w:tcPr>
            <w:tcW w:w="3636" w:type="dxa"/>
            <w:gridSpan w:val="5"/>
          </w:tcPr>
          <w:p w:rsidR="00AD5B11" w:rsidRPr="00086A0C" w:rsidRDefault="00AD5B11" w:rsidP="00996C8C">
            <w:pPr>
              <w:adjustRightInd w:val="0"/>
              <w:snapToGrid w:val="0"/>
              <w:spacing w:line="400" w:lineRule="exact"/>
              <w:rPr>
                <w:rFonts w:ascii="微软雅黑" w:eastAsia="微软雅黑" w:hAnsi="微软雅黑" w:cs="Times New Roman"/>
                <w:szCs w:val="21"/>
              </w:rPr>
            </w:pPr>
          </w:p>
        </w:tc>
      </w:tr>
      <w:tr w:rsidR="00AD5B11" w:rsidRPr="00086A0C" w:rsidTr="005D59A5">
        <w:trPr>
          <w:trHeight w:val="142"/>
        </w:trPr>
        <w:tc>
          <w:tcPr>
            <w:tcW w:w="1797" w:type="dxa"/>
            <w:gridSpan w:val="3"/>
          </w:tcPr>
          <w:p w:rsidR="00AD5B11" w:rsidRPr="00086A0C" w:rsidRDefault="00AD5B11" w:rsidP="00996C8C">
            <w:pPr>
              <w:adjustRightInd w:val="0"/>
              <w:snapToGrid w:val="0"/>
              <w:spacing w:line="400" w:lineRule="exact"/>
              <w:rPr>
                <w:rFonts w:ascii="微软雅黑" w:eastAsia="微软雅黑" w:hAnsi="微软雅黑" w:cs="Times New Roman"/>
                <w:szCs w:val="21"/>
              </w:rPr>
            </w:pPr>
            <w:r w:rsidRPr="00086A0C">
              <w:rPr>
                <w:rFonts w:ascii="微软雅黑" w:eastAsia="微软雅黑" w:hAnsi="微软雅黑" w:cs="Times New Roman" w:hint="eastAsia"/>
                <w:szCs w:val="21"/>
              </w:rPr>
              <w:t>护照号码</w:t>
            </w:r>
          </w:p>
        </w:tc>
        <w:tc>
          <w:tcPr>
            <w:tcW w:w="2626" w:type="dxa"/>
            <w:gridSpan w:val="6"/>
          </w:tcPr>
          <w:p w:rsidR="00AD5B11" w:rsidRPr="00086A0C" w:rsidRDefault="00AD5B11" w:rsidP="00996C8C">
            <w:pPr>
              <w:adjustRightInd w:val="0"/>
              <w:snapToGrid w:val="0"/>
              <w:spacing w:line="400" w:lineRule="exact"/>
              <w:rPr>
                <w:rFonts w:ascii="微软雅黑" w:eastAsia="微软雅黑" w:hAnsi="微软雅黑" w:cs="Times New Roman"/>
                <w:szCs w:val="21"/>
              </w:rPr>
            </w:pPr>
          </w:p>
        </w:tc>
        <w:tc>
          <w:tcPr>
            <w:tcW w:w="1972" w:type="dxa"/>
            <w:gridSpan w:val="7"/>
          </w:tcPr>
          <w:p w:rsidR="00AD5B11" w:rsidRPr="00086A0C" w:rsidRDefault="00AD5B11" w:rsidP="00996C8C">
            <w:pPr>
              <w:adjustRightInd w:val="0"/>
              <w:snapToGrid w:val="0"/>
              <w:spacing w:line="400" w:lineRule="exact"/>
              <w:rPr>
                <w:rFonts w:ascii="微软雅黑" w:eastAsia="微软雅黑" w:hAnsi="微软雅黑" w:cs="Times New Roman"/>
                <w:szCs w:val="21"/>
              </w:rPr>
            </w:pPr>
            <w:r w:rsidRPr="00086A0C">
              <w:rPr>
                <w:rFonts w:ascii="微软雅黑" w:eastAsia="微软雅黑" w:hAnsi="微软雅黑" w:cs="Times New Roman" w:hint="eastAsia"/>
                <w:szCs w:val="21"/>
              </w:rPr>
              <w:t>护照种类</w:t>
            </w:r>
          </w:p>
        </w:tc>
        <w:tc>
          <w:tcPr>
            <w:tcW w:w="3636" w:type="dxa"/>
            <w:gridSpan w:val="5"/>
          </w:tcPr>
          <w:p w:rsidR="00AD5B11" w:rsidRPr="00086A0C" w:rsidRDefault="00AD5B11" w:rsidP="00996C8C">
            <w:pPr>
              <w:adjustRightInd w:val="0"/>
              <w:snapToGrid w:val="0"/>
              <w:spacing w:line="400" w:lineRule="exact"/>
              <w:rPr>
                <w:rFonts w:ascii="微软雅黑" w:eastAsia="微软雅黑" w:hAnsi="微软雅黑" w:cs="Times New Roman"/>
                <w:szCs w:val="21"/>
              </w:rPr>
            </w:pPr>
          </w:p>
        </w:tc>
      </w:tr>
      <w:tr w:rsidR="005E2B52" w:rsidRPr="00086A0C" w:rsidTr="005D59A5">
        <w:trPr>
          <w:trHeight w:val="142"/>
        </w:trPr>
        <w:tc>
          <w:tcPr>
            <w:tcW w:w="2751" w:type="dxa"/>
            <w:gridSpan w:val="6"/>
            <w:tcBorders>
              <w:right w:val="single" w:sz="4" w:space="0" w:color="auto"/>
            </w:tcBorders>
          </w:tcPr>
          <w:p w:rsidR="005E2B52" w:rsidRPr="00086A0C" w:rsidRDefault="005E2B52" w:rsidP="00996C8C">
            <w:pPr>
              <w:adjustRightInd w:val="0"/>
              <w:snapToGrid w:val="0"/>
              <w:spacing w:line="400" w:lineRule="exact"/>
              <w:rPr>
                <w:rFonts w:ascii="微软雅黑" w:eastAsia="微软雅黑" w:hAnsi="微软雅黑" w:cs="Times New Roman"/>
                <w:szCs w:val="21"/>
              </w:rPr>
            </w:pPr>
            <w:r w:rsidRPr="00086A0C">
              <w:rPr>
                <w:rFonts w:ascii="微软雅黑" w:eastAsia="微软雅黑" w:hAnsi="微软雅黑" w:cs="Times New Roman" w:hint="eastAsia"/>
                <w:szCs w:val="21"/>
              </w:rPr>
              <w:t>护照有效期的具体起止时间</w:t>
            </w:r>
          </w:p>
        </w:tc>
        <w:tc>
          <w:tcPr>
            <w:tcW w:w="7280" w:type="dxa"/>
            <w:gridSpan w:val="15"/>
            <w:tcBorders>
              <w:left w:val="single" w:sz="4" w:space="0" w:color="auto"/>
            </w:tcBorders>
          </w:tcPr>
          <w:p w:rsidR="005E2B52" w:rsidRPr="005E2B52" w:rsidRDefault="005E2B52" w:rsidP="00996C8C">
            <w:pPr>
              <w:adjustRightInd w:val="0"/>
              <w:snapToGrid w:val="0"/>
              <w:spacing w:line="400" w:lineRule="exact"/>
              <w:rPr>
                <w:rFonts w:ascii="微软雅黑" w:eastAsia="微软雅黑" w:hAnsi="微软雅黑" w:cs="Times New Roman"/>
                <w:szCs w:val="21"/>
              </w:rPr>
            </w:pPr>
          </w:p>
        </w:tc>
      </w:tr>
      <w:tr w:rsidR="00AD5B11" w:rsidRPr="00086A0C" w:rsidTr="005D59A5">
        <w:trPr>
          <w:trHeight w:val="142"/>
        </w:trPr>
        <w:tc>
          <w:tcPr>
            <w:tcW w:w="1797" w:type="dxa"/>
            <w:gridSpan w:val="3"/>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父亲姓名</w:t>
            </w:r>
          </w:p>
        </w:tc>
        <w:tc>
          <w:tcPr>
            <w:tcW w:w="2626" w:type="dxa"/>
            <w:gridSpan w:val="6"/>
          </w:tcPr>
          <w:p w:rsidR="00AD5B11" w:rsidRPr="00086A0C" w:rsidRDefault="00AD5B11" w:rsidP="00996C8C">
            <w:pPr>
              <w:adjustRightInd w:val="0"/>
              <w:snapToGrid w:val="0"/>
              <w:spacing w:line="340" w:lineRule="exact"/>
              <w:rPr>
                <w:rFonts w:ascii="微软雅黑" w:eastAsia="微软雅黑" w:hAnsi="微软雅黑" w:cs="Times New Roman"/>
                <w:szCs w:val="21"/>
              </w:rPr>
            </w:pPr>
          </w:p>
        </w:tc>
        <w:tc>
          <w:tcPr>
            <w:tcW w:w="1972" w:type="dxa"/>
            <w:gridSpan w:val="7"/>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母亲姓名</w:t>
            </w:r>
          </w:p>
        </w:tc>
        <w:tc>
          <w:tcPr>
            <w:tcW w:w="3636" w:type="dxa"/>
            <w:gridSpan w:val="5"/>
          </w:tcPr>
          <w:p w:rsidR="00AD5B11" w:rsidRPr="00086A0C" w:rsidRDefault="00AD5B11" w:rsidP="00996C8C">
            <w:pPr>
              <w:adjustRightInd w:val="0"/>
              <w:snapToGrid w:val="0"/>
              <w:spacing w:line="340" w:lineRule="exact"/>
              <w:rPr>
                <w:rFonts w:ascii="微软雅黑" w:eastAsia="微软雅黑" w:hAnsi="微软雅黑" w:cs="Times New Roman"/>
                <w:szCs w:val="21"/>
              </w:rPr>
            </w:pPr>
          </w:p>
        </w:tc>
      </w:tr>
      <w:tr w:rsidR="005E2B52" w:rsidRPr="00086A0C" w:rsidTr="005D59A5">
        <w:trPr>
          <w:trHeight w:val="142"/>
        </w:trPr>
        <w:tc>
          <w:tcPr>
            <w:tcW w:w="1797" w:type="dxa"/>
            <w:gridSpan w:val="3"/>
          </w:tcPr>
          <w:p w:rsidR="005E2B52" w:rsidRPr="00086A0C" w:rsidRDefault="005E2B52"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配偶姓名</w:t>
            </w:r>
          </w:p>
        </w:tc>
        <w:tc>
          <w:tcPr>
            <w:tcW w:w="1547" w:type="dxa"/>
            <w:gridSpan w:val="4"/>
            <w:tcBorders>
              <w:right w:val="single" w:sz="4" w:space="0" w:color="auto"/>
            </w:tcBorders>
          </w:tcPr>
          <w:p w:rsidR="005E2B52" w:rsidRPr="00086A0C" w:rsidRDefault="005E2B52" w:rsidP="00996C8C">
            <w:pPr>
              <w:adjustRightInd w:val="0"/>
              <w:snapToGrid w:val="0"/>
              <w:spacing w:line="340" w:lineRule="exact"/>
              <w:rPr>
                <w:rFonts w:ascii="微软雅黑" w:eastAsia="微软雅黑" w:hAnsi="微软雅黑" w:cs="Times New Roman"/>
                <w:szCs w:val="21"/>
              </w:rPr>
            </w:pPr>
          </w:p>
        </w:tc>
        <w:tc>
          <w:tcPr>
            <w:tcW w:w="1788" w:type="dxa"/>
            <w:gridSpan w:val="6"/>
            <w:tcBorders>
              <w:left w:val="single" w:sz="4" w:space="0" w:color="auto"/>
              <w:right w:val="single" w:sz="4" w:space="0" w:color="auto"/>
            </w:tcBorders>
          </w:tcPr>
          <w:p w:rsidR="005E2B52" w:rsidRPr="00086A0C" w:rsidRDefault="005E2B52"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配偶出生日期</w:t>
            </w:r>
          </w:p>
        </w:tc>
        <w:tc>
          <w:tcPr>
            <w:tcW w:w="1878" w:type="dxa"/>
            <w:gridSpan w:val="6"/>
            <w:tcBorders>
              <w:left w:val="single" w:sz="4" w:space="0" w:color="auto"/>
              <w:right w:val="single" w:sz="4" w:space="0" w:color="auto"/>
            </w:tcBorders>
          </w:tcPr>
          <w:p w:rsidR="005E2B52" w:rsidRPr="00086A0C" w:rsidRDefault="005E2B52" w:rsidP="005E2B52">
            <w:pPr>
              <w:adjustRightInd w:val="0"/>
              <w:snapToGrid w:val="0"/>
              <w:spacing w:line="340" w:lineRule="exact"/>
              <w:rPr>
                <w:rFonts w:ascii="微软雅黑" w:eastAsia="微软雅黑" w:hAnsi="微软雅黑" w:cs="Times New Roman"/>
                <w:szCs w:val="21"/>
              </w:rPr>
            </w:pPr>
          </w:p>
        </w:tc>
        <w:tc>
          <w:tcPr>
            <w:tcW w:w="1303" w:type="dxa"/>
            <w:tcBorders>
              <w:left w:val="single" w:sz="4" w:space="0" w:color="auto"/>
              <w:right w:val="single" w:sz="4" w:space="0" w:color="auto"/>
            </w:tcBorders>
          </w:tcPr>
          <w:p w:rsidR="005E2B52" w:rsidRPr="00086A0C" w:rsidRDefault="005E2B52" w:rsidP="005E2B52">
            <w:pPr>
              <w:adjustRightInd w:val="0"/>
              <w:snapToGrid w:val="0"/>
              <w:spacing w:line="340" w:lineRule="exact"/>
              <w:ind w:left="15"/>
              <w:rPr>
                <w:rFonts w:ascii="微软雅黑" w:eastAsia="微软雅黑" w:hAnsi="微软雅黑"/>
                <w:szCs w:val="21"/>
              </w:rPr>
            </w:pPr>
            <w:r w:rsidRPr="00086A0C">
              <w:rPr>
                <w:rFonts w:ascii="微软雅黑" w:eastAsia="微软雅黑" w:hAnsi="微软雅黑" w:cs="Times New Roman" w:hint="eastAsia"/>
                <w:szCs w:val="21"/>
              </w:rPr>
              <w:t>配偶出生地</w:t>
            </w:r>
          </w:p>
        </w:tc>
        <w:tc>
          <w:tcPr>
            <w:tcW w:w="1718" w:type="dxa"/>
            <w:tcBorders>
              <w:left w:val="single" w:sz="4" w:space="0" w:color="auto"/>
            </w:tcBorders>
          </w:tcPr>
          <w:p w:rsidR="005E2B52" w:rsidRPr="00086A0C" w:rsidRDefault="005E2B52" w:rsidP="00996C8C">
            <w:pPr>
              <w:adjustRightInd w:val="0"/>
              <w:snapToGrid w:val="0"/>
              <w:spacing w:line="340" w:lineRule="exact"/>
              <w:rPr>
                <w:rFonts w:ascii="微软雅黑" w:eastAsia="微软雅黑" w:hAnsi="微软雅黑" w:cs="Times New Roman"/>
                <w:szCs w:val="21"/>
              </w:rPr>
            </w:pPr>
          </w:p>
        </w:tc>
      </w:tr>
      <w:tr w:rsidR="005E2B52" w:rsidRPr="00086A0C" w:rsidTr="005D59A5">
        <w:trPr>
          <w:trHeight w:val="142"/>
        </w:trPr>
        <w:tc>
          <w:tcPr>
            <w:tcW w:w="1797" w:type="dxa"/>
            <w:gridSpan w:val="3"/>
          </w:tcPr>
          <w:p w:rsidR="005E2B52" w:rsidRPr="00086A0C" w:rsidRDefault="005E2B52"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子女姓名</w:t>
            </w:r>
          </w:p>
        </w:tc>
        <w:tc>
          <w:tcPr>
            <w:tcW w:w="1547" w:type="dxa"/>
            <w:gridSpan w:val="4"/>
            <w:tcBorders>
              <w:bottom w:val="single" w:sz="4" w:space="0" w:color="auto"/>
            </w:tcBorders>
          </w:tcPr>
          <w:p w:rsidR="005E2B52" w:rsidRPr="00086A0C" w:rsidRDefault="005E2B52" w:rsidP="00996C8C">
            <w:pPr>
              <w:adjustRightInd w:val="0"/>
              <w:snapToGrid w:val="0"/>
              <w:spacing w:line="340" w:lineRule="exact"/>
              <w:rPr>
                <w:rFonts w:ascii="微软雅黑" w:eastAsia="微软雅黑" w:hAnsi="微软雅黑" w:cs="Times New Roman"/>
                <w:szCs w:val="21"/>
              </w:rPr>
            </w:pPr>
          </w:p>
        </w:tc>
        <w:tc>
          <w:tcPr>
            <w:tcW w:w="1788" w:type="dxa"/>
            <w:gridSpan w:val="6"/>
            <w:tcBorders>
              <w:bottom w:val="single" w:sz="4" w:space="0" w:color="auto"/>
            </w:tcBorders>
          </w:tcPr>
          <w:p w:rsidR="005E2B52" w:rsidRPr="00086A0C" w:rsidRDefault="005E2B52"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子女出生日期</w:t>
            </w:r>
          </w:p>
        </w:tc>
        <w:tc>
          <w:tcPr>
            <w:tcW w:w="1878" w:type="dxa"/>
            <w:gridSpan w:val="6"/>
            <w:tcBorders>
              <w:bottom w:val="single" w:sz="4" w:space="0" w:color="auto"/>
              <w:right w:val="single" w:sz="4" w:space="0" w:color="auto"/>
            </w:tcBorders>
          </w:tcPr>
          <w:p w:rsidR="005E2B52" w:rsidRPr="00086A0C" w:rsidRDefault="005E2B52" w:rsidP="005E2B52">
            <w:pPr>
              <w:adjustRightInd w:val="0"/>
              <w:snapToGrid w:val="0"/>
              <w:spacing w:line="340" w:lineRule="exact"/>
              <w:rPr>
                <w:rFonts w:ascii="微软雅黑" w:eastAsia="微软雅黑" w:hAnsi="微软雅黑" w:cs="Times New Roman"/>
                <w:szCs w:val="21"/>
              </w:rPr>
            </w:pPr>
          </w:p>
        </w:tc>
        <w:tc>
          <w:tcPr>
            <w:tcW w:w="1303" w:type="dxa"/>
            <w:tcBorders>
              <w:left w:val="single" w:sz="4" w:space="0" w:color="auto"/>
              <w:bottom w:val="single" w:sz="4" w:space="0" w:color="auto"/>
            </w:tcBorders>
          </w:tcPr>
          <w:p w:rsidR="005E2B52" w:rsidRPr="00086A0C" w:rsidRDefault="005E2B52" w:rsidP="005E2B52">
            <w:pPr>
              <w:adjustRightInd w:val="0"/>
              <w:snapToGrid w:val="0"/>
              <w:spacing w:line="340" w:lineRule="exact"/>
              <w:ind w:left="15"/>
              <w:rPr>
                <w:rFonts w:ascii="微软雅黑" w:eastAsia="微软雅黑" w:hAnsi="微软雅黑"/>
                <w:szCs w:val="21"/>
              </w:rPr>
            </w:pPr>
            <w:r w:rsidRPr="00086A0C">
              <w:rPr>
                <w:rFonts w:ascii="微软雅黑" w:eastAsia="微软雅黑" w:hAnsi="微软雅黑" w:cs="Times New Roman" w:hint="eastAsia"/>
                <w:szCs w:val="21"/>
              </w:rPr>
              <w:t>子女性别</w:t>
            </w:r>
          </w:p>
        </w:tc>
        <w:tc>
          <w:tcPr>
            <w:tcW w:w="1718" w:type="dxa"/>
            <w:tcBorders>
              <w:bottom w:val="single" w:sz="4" w:space="0" w:color="auto"/>
            </w:tcBorders>
          </w:tcPr>
          <w:p w:rsidR="005E2B52" w:rsidRPr="00086A0C" w:rsidRDefault="005E2B52" w:rsidP="00996C8C">
            <w:pPr>
              <w:adjustRightInd w:val="0"/>
              <w:snapToGrid w:val="0"/>
              <w:spacing w:line="340" w:lineRule="exact"/>
              <w:rPr>
                <w:rFonts w:ascii="微软雅黑" w:eastAsia="微软雅黑" w:hAnsi="微软雅黑" w:cs="Times New Roman"/>
                <w:szCs w:val="21"/>
              </w:rPr>
            </w:pPr>
          </w:p>
        </w:tc>
      </w:tr>
      <w:tr w:rsidR="005E2B52" w:rsidRPr="00086A0C" w:rsidTr="005D59A5">
        <w:trPr>
          <w:trHeight w:val="142"/>
        </w:trPr>
        <w:tc>
          <w:tcPr>
            <w:tcW w:w="1797" w:type="dxa"/>
            <w:gridSpan w:val="3"/>
          </w:tcPr>
          <w:p w:rsidR="005E2B52" w:rsidRPr="00086A0C" w:rsidRDefault="005E2B52"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子女姓名</w:t>
            </w:r>
          </w:p>
        </w:tc>
        <w:tc>
          <w:tcPr>
            <w:tcW w:w="1547" w:type="dxa"/>
            <w:gridSpan w:val="4"/>
            <w:tcBorders>
              <w:bottom w:val="single" w:sz="4" w:space="0" w:color="auto"/>
            </w:tcBorders>
          </w:tcPr>
          <w:p w:rsidR="005E2B52" w:rsidRPr="00086A0C" w:rsidRDefault="005E2B52" w:rsidP="00996C8C">
            <w:pPr>
              <w:adjustRightInd w:val="0"/>
              <w:snapToGrid w:val="0"/>
              <w:spacing w:line="340" w:lineRule="exact"/>
              <w:rPr>
                <w:rFonts w:ascii="微软雅黑" w:eastAsia="微软雅黑" w:hAnsi="微软雅黑" w:cs="Times New Roman"/>
                <w:szCs w:val="21"/>
              </w:rPr>
            </w:pPr>
          </w:p>
        </w:tc>
        <w:tc>
          <w:tcPr>
            <w:tcW w:w="1788" w:type="dxa"/>
            <w:gridSpan w:val="6"/>
            <w:tcBorders>
              <w:bottom w:val="single" w:sz="4" w:space="0" w:color="auto"/>
            </w:tcBorders>
          </w:tcPr>
          <w:p w:rsidR="005E2B52" w:rsidRPr="00086A0C" w:rsidRDefault="005E2B52"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子女出生日期</w:t>
            </w:r>
          </w:p>
        </w:tc>
        <w:tc>
          <w:tcPr>
            <w:tcW w:w="1878" w:type="dxa"/>
            <w:gridSpan w:val="6"/>
            <w:tcBorders>
              <w:bottom w:val="single" w:sz="4" w:space="0" w:color="auto"/>
              <w:right w:val="single" w:sz="4" w:space="0" w:color="auto"/>
            </w:tcBorders>
          </w:tcPr>
          <w:p w:rsidR="005E2B52" w:rsidRPr="00086A0C" w:rsidRDefault="005E2B52" w:rsidP="005E2B52">
            <w:pPr>
              <w:adjustRightInd w:val="0"/>
              <w:snapToGrid w:val="0"/>
              <w:spacing w:line="340" w:lineRule="exact"/>
              <w:rPr>
                <w:rFonts w:ascii="微软雅黑" w:eastAsia="微软雅黑" w:hAnsi="微软雅黑" w:cs="Times New Roman"/>
                <w:szCs w:val="21"/>
              </w:rPr>
            </w:pPr>
          </w:p>
        </w:tc>
        <w:tc>
          <w:tcPr>
            <w:tcW w:w="1303" w:type="dxa"/>
            <w:tcBorders>
              <w:left w:val="single" w:sz="4" w:space="0" w:color="auto"/>
              <w:bottom w:val="single" w:sz="4" w:space="0" w:color="auto"/>
            </w:tcBorders>
          </w:tcPr>
          <w:p w:rsidR="005E2B52" w:rsidRPr="00086A0C" w:rsidRDefault="005E2B52" w:rsidP="005E2B52">
            <w:pPr>
              <w:adjustRightInd w:val="0"/>
              <w:snapToGrid w:val="0"/>
              <w:spacing w:line="340" w:lineRule="exact"/>
              <w:ind w:left="15"/>
              <w:rPr>
                <w:rFonts w:ascii="微软雅黑" w:eastAsia="微软雅黑" w:hAnsi="微软雅黑"/>
                <w:szCs w:val="21"/>
              </w:rPr>
            </w:pPr>
            <w:r w:rsidRPr="00086A0C">
              <w:rPr>
                <w:rFonts w:ascii="微软雅黑" w:eastAsia="微软雅黑" w:hAnsi="微软雅黑" w:cs="Times New Roman" w:hint="eastAsia"/>
                <w:szCs w:val="21"/>
              </w:rPr>
              <w:t>子女性别</w:t>
            </w:r>
          </w:p>
        </w:tc>
        <w:tc>
          <w:tcPr>
            <w:tcW w:w="1718" w:type="dxa"/>
            <w:tcBorders>
              <w:bottom w:val="single" w:sz="4" w:space="0" w:color="auto"/>
            </w:tcBorders>
          </w:tcPr>
          <w:p w:rsidR="005E2B52" w:rsidRPr="00086A0C" w:rsidRDefault="005E2B52" w:rsidP="00996C8C">
            <w:pPr>
              <w:adjustRightInd w:val="0"/>
              <w:snapToGrid w:val="0"/>
              <w:spacing w:line="340" w:lineRule="exact"/>
              <w:rPr>
                <w:rFonts w:ascii="微软雅黑" w:eastAsia="微软雅黑" w:hAnsi="微软雅黑" w:cs="Times New Roman"/>
                <w:szCs w:val="21"/>
              </w:rPr>
            </w:pPr>
          </w:p>
        </w:tc>
      </w:tr>
      <w:tr w:rsidR="00AD5B11" w:rsidRPr="00086A0C" w:rsidTr="005E2B52">
        <w:trPr>
          <w:trHeight w:val="142"/>
        </w:trPr>
        <w:tc>
          <w:tcPr>
            <w:tcW w:w="10031" w:type="dxa"/>
            <w:gridSpan w:val="21"/>
            <w:tcBorders>
              <w:top w:val="single" w:sz="12" w:space="0" w:color="auto"/>
              <w:left w:val="single" w:sz="12" w:space="0" w:color="auto"/>
              <w:bottom w:val="single" w:sz="4" w:space="0" w:color="auto"/>
              <w:right w:val="single" w:sz="12" w:space="0" w:color="auto"/>
            </w:tcBorders>
            <w:vAlign w:val="center"/>
          </w:tcPr>
          <w:p w:rsidR="00AD5B11" w:rsidRPr="00086A0C" w:rsidRDefault="00AD5B11" w:rsidP="00996C8C">
            <w:pPr>
              <w:adjustRightInd w:val="0"/>
              <w:snapToGrid w:val="0"/>
              <w:spacing w:line="400" w:lineRule="exact"/>
              <w:rPr>
                <w:rFonts w:ascii="微软雅黑" w:eastAsia="微软雅黑" w:hAnsi="微软雅黑" w:cs="Times New Roman"/>
                <w:szCs w:val="21"/>
              </w:rPr>
            </w:pPr>
            <w:r w:rsidRPr="00086A0C">
              <w:rPr>
                <w:rFonts w:ascii="微软雅黑" w:eastAsia="微软雅黑" w:hAnsi="微软雅黑" w:cs="Times New Roman" w:hint="eastAsia"/>
                <w:szCs w:val="21"/>
              </w:rPr>
              <w:t>是否有亲朋在欧盟区？如果有请填写以下内容：</w:t>
            </w:r>
          </w:p>
        </w:tc>
      </w:tr>
      <w:tr w:rsidR="005D59A5" w:rsidRPr="00086A0C" w:rsidTr="005D59A5">
        <w:trPr>
          <w:trHeight w:val="142"/>
        </w:trPr>
        <w:tc>
          <w:tcPr>
            <w:tcW w:w="1240" w:type="dxa"/>
            <w:tcBorders>
              <w:top w:val="single" w:sz="4" w:space="0" w:color="auto"/>
              <w:left w:val="single" w:sz="12" w:space="0" w:color="auto"/>
              <w:bottom w:val="single" w:sz="4" w:space="0" w:color="auto"/>
              <w:right w:val="single" w:sz="4" w:space="0" w:color="auto"/>
            </w:tcBorders>
            <w:vAlign w:val="center"/>
          </w:tcPr>
          <w:p w:rsidR="005D59A5" w:rsidRPr="00086A0C" w:rsidRDefault="005D59A5" w:rsidP="00996C8C">
            <w:pPr>
              <w:adjustRightInd w:val="0"/>
              <w:snapToGrid w:val="0"/>
              <w:spacing w:line="400" w:lineRule="exact"/>
              <w:rPr>
                <w:rFonts w:ascii="微软雅黑" w:eastAsia="微软雅黑" w:hAnsi="微软雅黑" w:cs="Times New Roman"/>
                <w:szCs w:val="21"/>
              </w:rPr>
            </w:pPr>
            <w:r w:rsidRPr="00086A0C">
              <w:rPr>
                <w:rFonts w:ascii="微软雅黑" w:eastAsia="微软雅黑" w:hAnsi="微软雅黑" w:cs="Times New Roman" w:hint="eastAsia"/>
                <w:szCs w:val="21"/>
              </w:rPr>
              <w:t>姓名</w:t>
            </w:r>
          </w:p>
        </w:tc>
        <w:tc>
          <w:tcPr>
            <w:tcW w:w="2124" w:type="dxa"/>
            <w:gridSpan w:val="7"/>
            <w:tcBorders>
              <w:top w:val="single" w:sz="4" w:space="0" w:color="auto"/>
              <w:left w:val="single" w:sz="4" w:space="0" w:color="auto"/>
              <w:bottom w:val="single" w:sz="4" w:space="0" w:color="auto"/>
              <w:right w:val="single" w:sz="4" w:space="0" w:color="auto"/>
            </w:tcBorders>
            <w:vAlign w:val="center"/>
          </w:tcPr>
          <w:p w:rsidR="005D59A5" w:rsidRPr="00086A0C" w:rsidRDefault="005D59A5" w:rsidP="00996C8C">
            <w:pPr>
              <w:adjustRightInd w:val="0"/>
              <w:snapToGrid w:val="0"/>
              <w:spacing w:line="400" w:lineRule="exact"/>
              <w:rPr>
                <w:rFonts w:ascii="微软雅黑" w:eastAsia="微软雅黑" w:hAnsi="微软雅黑" w:cs="Times New Roman"/>
                <w:szCs w:val="21"/>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5D59A5" w:rsidRPr="00086A0C" w:rsidRDefault="005D59A5" w:rsidP="00996C8C">
            <w:pPr>
              <w:adjustRightInd w:val="0"/>
              <w:snapToGrid w:val="0"/>
              <w:spacing w:line="400" w:lineRule="exact"/>
              <w:rPr>
                <w:rFonts w:ascii="微软雅黑" w:eastAsia="微软雅黑" w:hAnsi="微软雅黑" w:cs="Times New Roman"/>
                <w:szCs w:val="21"/>
              </w:rPr>
            </w:pPr>
            <w:r w:rsidRPr="00086A0C">
              <w:rPr>
                <w:rFonts w:ascii="微软雅黑" w:eastAsia="微软雅黑" w:hAnsi="微软雅黑" w:cs="Times New Roman" w:hint="eastAsia"/>
                <w:szCs w:val="21"/>
              </w:rPr>
              <w:t>国籍</w:t>
            </w:r>
          </w:p>
        </w:tc>
        <w:tc>
          <w:tcPr>
            <w:tcW w:w="1393" w:type="dxa"/>
            <w:gridSpan w:val="4"/>
            <w:tcBorders>
              <w:top w:val="single" w:sz="4" w:space="0" w:color="auto"/>
              <w:left w:val="single" w:sz="4" w:space="0" w:color="auto"/>
              <w:bottom w:val="single" w:sz="4" w:space="0" w:color="auto"/>
              <w:right w:val="single" w:sz="4" w:space="0" w:color="auto"/>
            </w:tcBorders>
            <w:vAlign w:val="center"/>
          </w:tcPr>
          <w:p w:rsidR="005D59A5" w:rsidRPr="00086A0C" w:rsidRDefault="005D59A5" w:rsidP="00996C8C">
            <w:pPr>
              <w:adjustRightInd w:val="0"/>
              <w:snapToGrid w:val="0"/>
              <w:spacing w:line="400" w:lineRule="exact"/>
              <w:rPr>
                <w:rFonts w:ascii="微软雅黑" w:eastAsia="微软雅黑" w:hAnsi="微软雅黑" w:cs="Times New Roman"/>
                <w:szCs w:val="21"/>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D59A5" w:rsidRPr="00086A0C" w:rsidRDefault="005D59A5" w:rsidP="00996C8C">
            <w:pPr>
              <w:adjustRightInd w:val="0"/>
              <w:snapToGrid w:val="0"/>
              <w:spacing w:line="400" w:lineRule="exact"/>
              <w:rPr>
                <w:rFonts w:ascii="微软雅黑" w:eastAsia="微软雅黑" w:hAnsi="微软雅黑"/>
                <w:szCs w:val="21"/>
              </w:rPr>
            </w:pPr>
            <w:r w:rsidRPr="00086A0C">
              <w:rPr>
                <w:rFonts w:ascii="微软雅黑" w:eastAsia="微软雅黑" w:hAnsi="微软雅黑" w:cs="Times New Roman" w:hint="eastAsia"/>
                <w:szCs w:val="21"/>
              </w:rPr>
              <w:t>出生日期</w:t>
            </w:r>
          </w:p>
        </w:tc>
        <w:tc>
          <w:tcPr>
            <w:tcW w:w="3058" w:type="dxa"/>
            <w:gridSpan w:val="3"/>
            <w:tcBorders>
              <w:top w:val="single" w:sz="4" w:space="0" w:color="auto"/>
              <w:left w:val="single" w:sz="4" w:space="0" w:color="auto"/>
              <w:bottom w:val="single" w:sz="4" w:space="0" w:color="auto"/>
              <w:right w:val="single" w:sz="12" w:space="0" w:color="auto"/>
            </w:tcBorders>
            <w:vAlign w:val="center"/>
          </w:tcPr>
          <w:p w:rsidR="005D59A5" w:rsidRPr="00086A0C" w:rsidRDefault="005D59A5" w:rsidP="00996C8C">
            <w:pPr>
              <w:adjustRightInd w:val="0"/>
              <w:snapToGrid w:val="0"/>
              <w:spacing w:line="400" w:lineRule="exact"/>
              <w:rPr>
                <w:rFonts w:ascii="微软雅黑" w:eastAsia="微软雅黑" w:hAnsi="微软雅黑"/>
                <w:szCs w:val="21"/>
              </w:rPr>
            </w:pPr>
          </w:p>
        </w:tc>
      </w:tr>
      <w:tr w:rsidR="005D59A5" w:rsidRPr="00086A0C" w:rsidTr="005D59A5">
        <w:trPr>
          <w:trHeight w:val="142"/>
        </w:trPr>
        <w:tc>
          <w:tcPr>
            <w:tcW w:w="1240" w:type="dxa"/>
            <w:tcBorders>
              <w:top w:val="single" w:sz="4" w:space="0" w:color="auto"/>
              <w:left w:val="single" w:sz="12" w:space="0" w:color="auto"/>
              <w:bottom w:val="single" w:sz="4" w:space="0" w:color="auto"/>
              <w:right w:val="single" w:sz="4" w:space="0" w:color="auto"/>
            </w:tcBorders>
            <w:vAlign w:val="center"/>
          </w:tcPr>
          <w:p w:rsidR="005D59A5" w:rsidRPr="00086A0C" w:rsidRDefault="005D59A5" w:rsidP="00996C8C">
            <w:pPr>
              <w:adjustRightInd w:val="0"/>
              <w:snapToGrid w:val="0"/>
              <w:spacing w:line="400" w:lineRule="exact"/>
              <w:rPr>
                <w:rFonts w:ascii="微软雅黑" w:eastAsia="微软雅黑" w:hAnsi="微软雅黑" w:cs="Times New Roman"/>
                <w:szCs w:val="21"/>
              </w:rPr>
            </w:pPr>
            <w:r w:rsidRPr="00086A0C">
              <w:rPr>
                <w:rFonts w:ascii="微软雅黑" w:eastAsia="微软雅黑" w:hAnsi="微软雅黑" w:cs="Times New Roman" w:hint="eastAsia"/>
                <w:szCs w:val="21"/>
              </w:rPr>
              <w:t>关系</w:t>
            </w:r>
          </w:p>
        </w:tc>
        <w:tc>
          <w:tcPr>
            <w:tcW w:w="2124" w:type="dxa"/>
            <w:gridSpan w:val="7"/>
            <w:tcBorders>
              <w:top w:val="single" w:sz="4" w:space="0" w:color="auto"/>
              <w:left w:val="single" w:sz="4" w:space="0" w:color="auto"/>
              <w:bottom w:val="single" w:sz="4" w:space="0" w:color="auto"/>
              <w:right w:val="single" w:sz="4" w:space="0" w:color="auto"/>
            </w:tcBorders>
            <w:vAlign w:val="center"/>
          </w:tcPr>
          <w:p w:rsidR="005D59A5" w:rsidRPr="00086A0C" w:rsidRDefault="005D59A5" w:rsidP="00996C8C">
            <w:pPr>
              <w:adjustRightInd w:val="0"/>
              <w:snapToGrid w:val="0"/>
              <w:spacing w:line="400" w:lineRule="exact"/>
              <w:rPr>
                <w:rFonts w:ascii="微软雅黑" w:eastAsia="微软雅黑" w:hAnsi="微软雅黑" w:cs="Times New Roman"/>
                <w:szCs w:val="21"/>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5D59A5" w:rsidRPr="00086A0C" w:rsidRDefault="005D59A5" w:rsidP="00996C8C">
            <w:pPr>
              <w:adjustRightInd w:val="0"/>
              <w:snapToGrid w:val="0"/>
              <w:spacing w:line="400" w:lineRule="exact"/>
              <w:rPr>
                <w:rFonts w:ascii="微软雅黑" w:eastAsia="微软雅黑" w:hAnsi="微软雅黑" w:cs="Times New Roman"/>
                <w:szCs w:val="21"/>
              </w:rPr>
            </w:pPr>
            <w:r w:rsidRPr="00086A0C">
              <w:rPr>
                <w:rFonts w:ascii="微软雅黑" w:eastAsia="微软雅黑" w:hAnsi="微软雅黑" w:cs="Times New Roman" w:hint="eastAsia"/>
                <w:szCs w:val="21"/>
              </w:rPr>
              <w:t>居住地址</w:t>
            </w:r>
          </w:p>
        </w:tc>
        <w:tc>
          <w:tcPr>
            <w:tcW w:w="5531" w:type="dxa"/>
            <w:gridSpan w:val="11"/>
            <w:tcBorders>
              <w:top w:val="single" w:sz="4" w:space="0" w:color="auto"/>
              <w:left w:val="single" w:sz="4" w:space="0" w:color="auto"/>
              <w:bottom w:val="single" w:sz="4" w:space="0" w:color="auto"/>
              <w:right w:val="single" w:sz="12" w:space="0" w:color="auto"/>
            </w:tcBorders>
            <w:vAlign w:val="center"/>
          </w:tcPr>
          <w:p w:rsidR="005D59A5" w:rsidRPr="00086A0C" w:rsidRDefault="005D59A5" w:rsidP="00996C8C">
            <w:pPr>
              <w:adjustRightInd w:val="0"/>
              <w:snapToGrid w:val="0"/>
              <w:spacing w:line="400" w:lineRule="exact"/>
              <w:rPr>
                <w:rFonts w:ascii="微软雅黑" w:eastAsia="微软雅黑" w:hAnsi="微软雅黑"/>
                <w:szCs w:val="21"/>
              </w:rPr>
            </w:pPr>
          </w:p>
        </w:tc>
      </w:tr>
      <w:tr w:rsidR="00AD5B11" w:rsidRPr="00086A0C" w:rsidTr="005D59A5">
        <w:trPr>
          <w:trHeight w:val="142"/>
        </w:trPr>
        <w:tc>
          <w:tcPr>
            <w:tcW w:w="5070" w:type="dxa"/>
            <w:gridSpan w:val="12"/>
            <w:tcBorders>
              <w:top w:val="single" w:sz="4" w:space="0" w:color="auto"/>
              <w:left w:val="single" w:sz="12" w:space="0" w:color="auto"/>
              <w:bottom w:val="single" w:sz="12" w:space="0" w:color="auto"/>
              <w:right w:val="single" w:sz="4" w:space="0" w:color="auto"/>
            </w:tcBorders>
            <w:vAlign w:val="center"/>
          </w:tcPr>
          <w:p w:rsidR="00AD5B11" w:rsidRPr="00086A0C" w:rsidRDefault="005D59A5" w:rsidP="00996C8C">
            <w:pPr>
              <w:adjustRightInd w:val="0"/>
              <w:snapToGrid w:val="0"/>
              <w:spacing w:line="400" w:lineRule="exact"/>
              <w:rPr>
                <w:rFonts w:ascii="微软雅黑" w:eastAsia="微软雅黑" w:hAnsi="微软雅黑" w:cs="Times New Roman"/>
                <w:szCs w:val="21"/>
              </w:rPr>
            </w:pPr>
            <w:r w:rsidRPr="00086A0C">
              <w:rPr>
                <w:rFonts w:ascii="微软雅黑" w:eastAsia="微软雅黑" w:hAnsi="微软雅黑" w:cs="Times New Roman" w:hint="eastAsia"/>
                <w:szCs w:val="21"/>
              </w:rPr>
              <w:t>所在居住国的合法证件号：护照号/签证号/身份证号</w:t>
            </w:r>
          </w:p>
        </w:tc>
        <w:tc>
          <w:tcPr>
            <w:tcW w:w="4961" w:type="dxa"/>
            <w:gridSpan w:val="9"/>
            <w:tcBorders>
              <w:top w:val="single" w:sz="4" w:space="0" w:color="auto"/>
              <w:left w:val="single" w:sz="4" w:space="0" w:color="auto"/>
              <w:bottom w:val="single" w:sz="12" w:space="0" w:color="auto"/>
              <w:right w:val="single" w:sz="12" w:space="0" w:color="auto"/>
            </w:tcBorders>
            <w:vAlign w:val="center"/>
          </w:tcPr>
          <w:p w:rsidR="00AD5B11" w:rsidRPr="00086A0C" w:rsidRDefault="00AD5B11" w:rsidP="00996C8C">
            <w:pPr>
              <w:adjustRightInd w:val="0"/>
              <w:snapToGrid w:val="0"/>
              <w:spacing w:line="400" w:lineRule="exact"/>
              <w:rPr>
                <w:rFonts w:ascii="微软雅黑" w:eastAsia="微软雅黑" w:hAnsi="微软雅黑" w:cs="Times New Roman"/>
                <w:szCs w:val="21"/>
              </w:rPr>
            </w:pPr>
          </w:p>
        </w:tc>
      </w:tr>
      <w:tr w:rsidR="00AD5B11" w:rsidRPr="00086A0C" w:rsidTr="005E2B52">
        <w:trPr>
          <w:trHeight w:val="142"/>
        </w:trPr>
        <w:tc>
          <w:tcPr>
            <w:tcW w:w="10031" w:type="dxa"/>
            <w:gridSpan w:val="21"/>
            <w:tcBorders>
              <w:top w:val="single" w:sz="12" w:space="0" w:color="auto"/>
            </w:tcBorders>
          </w:tcPr>
          <w:p w:rsidR="00AD5B11" w:rsidRPr="00086A0C" w:rsidRDefault="00AD5B11" w:rsidP="00996C8C">
            <w:pPr>
              <w:adjustRightInd w:val="0"/>
              <w:snapToGrid w:val="0"/>
              <w:spacing w:line="400" w:lineRule="exact"/>
              <w:rPr>
                <w:rFonts w:ascii="微软雅黑" w:eastAsia="微软雅黑" w:hAnsi="微软雅黑" w:cs="Times New Roman"/>
                <w:szCs w:val="21"/>
              </w:rPr>
            </w:pPr>
            <w:r w:rsidRPr="00086A0C">
              <w:rPr>
                <w:rFonts w:ascii="微软雅黑" w:eastAsia="微软雅黑" w:hAnsi="微软雅黑" w:cs="Times New Roman" w:hint="eastAsia"/>
                <w:szCs w:val="21"/>
              </w:rPr>
              <w:t>是否有同行人员，如果有请注明并说明关系:</w:t>
            </w:r>
          </w:p>
        </w:tc>
      </w:tr>
      <w:tr w:rsidR="00AD5B11" w:rsidRPr="00086A0C" w:rsidTr="005E2B52">
        <w:trPr>
          <w:trHeight w:val="142"/>
        </w:trPr>
        <w:tc>
          <w:tcPr>
            <w:tcW w:w="10031" w:type="dxa"/>
            <w:gridSpan w:val="21"/>
          </w:tcPr>
          <w:p w:rsidR="00AD5B11" w:rsidRPr="00086A0C" w:rsidRDefault="00AD5B11" w:rsidP="00996C8C">
            <w:pPr>
              <w:adjustRightInd w:val="0"/>
              <w:snapToGrid w:val="0"/>
              <w:spacing w:line="400" w:lineRule="exact"/>
              <w:rPr>
                <w:rFonts w:ascii="微软雅黑" w:eastAsia="微软雅黑" w:hAnsi="微软雅黑" w:cs="Times New Roman"/>
                <w:szCs w:val="21"/>
              </w:rPr>
            </w:pPr>
            <w:r w:rsidRPr="00086A0C">
              <w:rPr>
                <w:rFonts w:ascii="微软雅黑" w:eastAsia="微软雅黑" w:hAnsi="微软雅黑" w:cs="Times New Roman" w:hint="eastAsia"/>
                <w:szCs w:val="21"/>
              </w:rPr>
              <w:t>是否曾被拒签?如有请说明时间，申请的哪个国家，签证种类，申请地点：</w:t>
            </w:r>
          </w:p>
        </w:tc>
      </w:tr>
      <w:tr w:rsidR="00AD5B11" w:rsidRPr="00086A0C" w:rsidTr="005E2B52">
        <w:trPr>
          <w:trHeight w:val="142"/>
        </w:trPr>
        <w:tc>
          <w:tcPr>
            <w:tcW w:w="10031" w:type="dxa"/>
            <w:gridSpan w:val="21"/>
          </w:tcPr>
          <w:p w:rsidR="00AD5B11" w:rsidRPr="00086A0C" w:rsidRDefault="00AD5B11" w:rsidP="00996C8C">
            <w:pPr>
              <w:adjustRightInd w:val="0"/>
              <w:snapToGrid w:val="0"/>
              <w:spacing w:line="400" w:lineRule="exact"/>
              <w:rPr>
                <w:rFonts w:ascii="微软雅黑" w:eastAsia="微软雅黑" w:hAnsi="微软雅黑" w:cs="Times New Roman"/>
                <w:szCs w:val="21"/>
              </w:rPr>
            </w:pPr>
            <w:r w:rsidRPr="00086A0C">
              <w:rPr>
                <w:rFonts w:ascii="微软雅黑" w:eastAsia="微软雅黑" w:hAnsi="微软雅黑" w:cs="Times New Roman" w:hint="eastAsia"/>
                <w:szCs w:val="21"/>
              </w:rPr>
              <w:t>是否有采集过申根签证的指纹记录？如果有，请说明采集指纹的时间：</w:t>
            </w:r>
          </w:p>
        </w:tc>
      </w:tr>
      <w:tr w:rsidR="005E2B52" w:rsidRPr="00086A0C" w:rsidTr="005D59A5">
        <w:trPr>
          <w:trHeight w:val="142"/>
        </w:trPr>
        <w:tc>
          <w:tcPr>
            <w:tcW w:w="1516" w:type="dxa"/>
            <w:gridSpan w:val="2"/>
            <w:tcBorders>
              <w:right w:val="single" w:sz="4" w:space="0" w:color="auto"/>
            </w:tcBorders>
          </w:tcPr>
          <w:p w:rsidR="005E2B52" w:rsidRPr="00086A0C" w:rsidRDefault="005E2B52" w:rsidP="005E2B52">
            <w:pPr>
              <w:adjustRightInd w:val="0"/>
              <w:snapToGrid w:val="0"/>
              <w:spacing w:line="400" w:lineRule="exact"/>
              <w:rPr>
                <w:rFonts w:ascii="微软雅黑" w:eastAsia="微软雅黑" w:hAnsi="微软雅黑" w:cs="Times New Roman"/>
                <w:szCs w:val="21"/>
              </w:rPr>
            </w:pPr>
            <w:r w:rsidRPr="00086A0C">
              <w:rPr>
                <w:rFonts w:ascii="微软雅黑" w:eastAsia="微软雅黑" w:hAnsi="微软雅黑" w:cs="Times New Roman" w:hint="eastAsia"/>
                <w:szCs w:val="21"/>
              </w:rPr>
              <w:t>本次出行目的</w:t>
            </w:r>
          </w:p>
        </w:tc>
        <w:tc>
          <w:tcPr>
            <w:tcW w:w="1848" w:type="dxa"/>
            <w:gridSpan w:val="6"/>
            <w:tcBorders>
              <w:left w:val="single" w:sz="4" w:space="0" w:color="auto"/>
              <w:right w:val="single" w:sz="4" w:space="0" w:color="auto"/>
            </w:tcBorders>
          </w:tcPr>
          <w:p w:rsidR="005E2B52" w:rsidRPr="005E2B52" w:rsidRDefault="005E2B52" w:rsidP="005E2B52">
            <w:pPr>
              <w:adjustRightInd w:val="0"/>
              <w:snapToGrid w:val="0"/>
              <w:spacing w:line="400" w:lineRule="exact"/>
              <w:rPr>
                <w:rFonts w:ascii="微软雅黑" w:eastAsia="微软雅黑" w:hAnsi="微软雅黑"/>
                <w:szCs w:val="21"/>
              </w:rPr>
            </w:pPr>
            <w:r w:rsidRPr="00086A0C">
              <w:rPr>
                <w:rFonts w:ascii="微软雅黑" w:eastAsia="微软雅黑" w:hAnsi="微软雅黑" w:cs="Times New Roman" w:hint="eastAsia"/>
                <w:szCs w:val="21"/>
              </w:rPr>
              <w:t>旅游/商务/探亲</w:t>
            </w:r>
          </w:p>
        </w:tc>
        <w:tc>
          <w:tcPr>
            <w:tcW w:w="2686" w:type="dxa"/>
            <w:gridSpan w:val="7"/>
            <w:tcBorders>
              <w:left w:val="single" w:sz="4" w:space="0" w:color="auto"/>
              <w:right w:val="single" w:sz="4" w:space="0" w:color="auto"/>
            </w:tcBorders>
          </w:tcPr>
          <w:p w:rsidR="005E2B52" w:rsidRPr="00086A0C" w:rsidRDefault="005E2B52" w:rsidP="005E2B52">
            <w:pPr>
              <w:adjustRightInd w:val="0"/>
              <w:snapToGrid w:val="0"/>
              <w:spacing w:line="400" w:lineRule="exact"/>
              <w:rPr>
                <w:rFonts w:ascii="微软雅黑" w:eastAsia="微软雅黑" w:hAnsi="微软雅黑"/>
                <w:szCs w:val="21"/>
              </w:rPr>
            </w:pPr>
            <w:r w:rsidRPr="00086A0C">
              <w:rPr>
                <w:rFonts w:ascii="微软雅黑" w:eastAsia="微软雅黑" w:hAnsi="微软雅黑" w:cs="Times New Roman" w:hint="eastAsia"/>
                <w:szCs w:val="21"/>
              </w:rPr>
              <w:t>本次出行的具体往返日期:</w:t>
            </w:r>
          </w:p>
        </w:tc>
        <w:tc>
          <w:tcPr>
            <w:tcW w:w="3981" w:type="dxa"/>
            <w:gridSpan w:val="6"/>
            <w:tcBorders>
              <w:left w:val="single" w:sz="4" w:space="0" w:color="auto"/>
            </w:tcBorders>
          </w:tcPr>
          <w:p w:rsidR="005E2B52" w:rsidRPr="00086A0C" w:rsidRDefault="005E2B52" w:rsidP="005E2B52">
            <w:pPr>
              <w:adjustRightInd w:val="0"/>
              <w:snapToGrid w:val="0"/>
              <w:spacing w:line="400" w:lineRule="exact"/>
              <w:rPr>
                <w:rFonts w:ascii="微软雅黑" w:eastAsia="微软雅黑" w:hAnsi="微软雅黑"/>
                <w:szCs w:val="21"/>
              </w:rPr>
            </w:pPr>
          </w:p>
        </w:tc>
      </w:tr>
    </w:tbl>
    <w:p w:rsidR="00AD5B11" w:rsidRPr="00086A0C" w:rsidRDefault="00AD5B11" w:rsidP="00AD5B11">
      <w:pPr>
        <w:tabs>
          <w:tab w:val="left" w:pos="7413"/>
        </w:tabs>
        <w:spacing w:line="400" w:lineRule="exact"/>
        <w:rPr>
          <w:rFonts w:ascii="微软雅黑" w:eastAsia="微软雅黑" w:hAnsi="微软雅黑" w:cs="Times New Roman"/>
          <w:w w:val="90"/>
          <w:szCs w:val="21"/>
        </w:rPr>
      </w:pPr>
      <w:r w:rsidRPr="00086A0C">
        <w:rPr>
          <w:rFonts w:ascii="微软雅黑" w:eastAsia="微软雅黑" w:hAnsi="微软雅黑" w:cs="Times New Roman" w:hint="eastAsia"/>
          <w:w w:val="90"/>
          <w:szCs w:val="21"/>
        </w:rPr>
        <w:t>在职人员、学生及退休人员需增加填写以下内容：</w:t>
      </w:r>
      <w:r w:rsidRPr="00086A0C">
        <w:rPr>
          <w:rFonts w:ascii="微软雅黑" w:eastAsia="微软雅黑" w:hAnsi="微软雅黑"/>
          <w:w w:val="90"/>
          <w:szCs w:val="21"/>
        </w:rPr>
        <w:tab/>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93"/>
        <w:gridCol w:w="2165"/>
        <w:gridCol w:w="1790"/>
        <w:gridCol w:w="2140"/>
        <w:gridCol w:w="709"/>
        <w:gridCol w:w="1134"/>
      </w:tblGrid>
      <w:tr w:rsidR="00AD5B11" w:rsidRPr="00086A0C" w:rsidTr="005E2B52">
        <w:trPr>
          <w:cantSplit/>
          <w:trHeight w:val="350"/>
        </w:trPr>
        <w:tc>
          <w:tcPr>
            <w:tcW w:w="2093" w:type="dxa"/>
            <w:vMerge w:val="restart"/>
            <w:vAlign w:val="center"/>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单位名称/学校名称</w:t>
            </w:r>
          </w:p>
        </w:tc>
        <w:tc>
          <w:tcPr>
            <w:tcW w:w="7938" w:type="dxa"/>
            <w:gridSpan w:val="5"/>
            <w:tcBorders>
              <w:bottom w:val="single" w:sz="4" w:space="0" w:color="auto"/>
            </w:tcBorders>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（中文）</w:t>
            </w:r>
          </w:p>
        </w:tc>
      </w:tr>
      <w:tr w:rsidR="00AD5B11" w:rsidRPr="00086A0C" w:rsidTr="005E2B52">
        <w:trPr>
          <w:cantSplit/>
          <w:trHeight w:val="326"/>
        </w:trPr>
        <w:tc>
          <w:tcPr>
            <w:tcW w:w="2093" w:type="dxa"/>
            <w:vMerge/>
            <w:vAlign w:val="center"/>
          </w:tcPr>
          <w:p w:rsidR="00AD5B11" w:rsidRPr="00086A0C" w:rsidRDefault="00AD5B11" w:rsidP="00996C8C">
            <w:pPr>
              <w:adjustRightInd w:val="0"/>
              <w:snapToGrid w:val="0"/>
              <w:spacing w:line="340" w:lineRule="exact"/>
              <w:rPr>
                <w:rFonts w:ascii="微软雅黑" w:eastAsia="微软雅黑" w:hAnsi="微软雅黑"/>
                <w:szCs w:val="21"/>
              </w:rPr>
            </w:pPr>
          </w:p>
        </w:tc>
        <w:tc>
          <w:tcPr>
            <w:tcW w:w="7938" w:type="dxa"/>
            <w:gridSpan w:val="5"/>
            <w:tcBorders>
              <w:top w:val="single" w:sz="4" w:space="0" w:color="auto"/>
            </w:tcBorders>
          </w:tcPr>
          <w:p w:rsidR="00AD5B11" w:rsidRPr="00086A0C" w:rsidRDefault="00AD5B11" w:rsidP="00996C8C">
            <w:pPr>
              <w:adjustRightInd w:val="0"/>
              <w:snapToGrid w:val="0"/>
              <w:spacing w:line="340" w:lineRule="exact"/>
              <w:rPr>
                <w:rFonts w:ascii="微软雅黑" w:eastAsia="微软雅黑" w:hAnsi="微软雅黑"/>
                <w:szCs w:val="21"/>
              </w:rPr>
            </w:pPr>
            <w:r>
              <w:rPr>
                <w:rFonts w:ascii="微软雅黑" w:eastAsia="微软雅黑" w:hAnsi="微软雅黑" w:hint="eastAsia"/>
                <w:szCs w:val="21"/>
              </w:rPr>
              <w:t>（英文）</w:t>
            </w:r>
          </w:p>
        </w:tc>
      </w:tr>
      <w:tr w:rsidR="00AD5B11" w:rsidRPr="00086A0C" w:rsidTr="005E2B52">
        <w:trPr>
          <w:cantSplit/>
          <w:trHeight w:val="170"/>
        </w:trPr>
        <w:tc>
          <w:tcPr>
            <w:tcW w:w="2093" w:type="dxa"/>
            <w:vAlign w:val="center"/>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单位地址/学校地址</w:t>
            </w:r>
          </w:p>
        </w:tc>
        <w:tc>
          <w:tcPr>
            <w:tcW w:w="6095" w:type="dxa"/>
            <w:gridSpan w:val="3"/>
            <w:tcBorders>
              <w:right w:val="single" w:sz="4" w:space="0" w:color="auto"/>
            </w:tcBorders>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（中文）</w:t>
            </w:r>
          </w:p>
        </w:tc>
        <w:tc>
          <w:tcPr>
            <w:tcW w:w="709" w:type="dxa"/>
            <w:tcBorders>
              <w:top w:val="single" w:sz="4" w:space="0" w:color="auto"/>
              <w:left w:val="single" w:sz="4" w:space="0" w:color="auto"/>
              <w:right w:val="single" w:sz="4" w:space="0" w:color="auto"/>
            </w:tcBorders>
          </w:tcPr>
          <w:p w:rsidR="00AD5B11" w:rsidRPr="00086A0C" w:rsidRDefault="00AD5B11" w:rsidP="00996C8C">
            <w:pPr>
              <w:adjustRightInd w:val="0"/>
              <w:snapToGrid w:val="0"/>
              <w:spacing w:line="340" w:lineRule="exact"/>
              <w:rPr>
                <w:rFonts w:ascii="微软雅黑" w:eastAsia="微软雅黑" w:hAnsi="微软雅黑"/>
                <w:szCs w:val="21"/>
              </w:rPr>
            </w:pPr>
            <w:r>
              <w:rPr>
                <w:rFonts w:ascii="微软雅黑" w:eastAsia="微软雅黑" w:hAnsi="微软雅黑" w:hint="eastAsia"/>
                <w:szCs w:val="21"/>
              </w:rPr>
              <w:t>邮编</w:t>
            </w:r>
          </w:p>
        </w:tc>
        <w:tc>
          <w:tcPr>
            <w:tcW w:w="1134" w:type="dxa"/>
            <w:tcBorders>
              <w:top w:val="single" w:sz="4" w:space="0" w:color="auto"/>
              <w:left w:val="single" w:sz="4" w:space="0" w:color="auto"/>
            </w:tcBorders>
          </w:tcPr>
          <w:p w:rsidR="00AD5B11" w:rsidRPr="00086A0C" w:rsidRDefault="00AD5B11" w:rsidP="00996C8C">
            <w:pPr>
              <w:adjustRightInd w:val="0"/>
              <w:snapToGrid w:val="0"/>
              <w:spacing w:line="340" w:lineRule="exact"/>
              <w:rPr>
                <w:rFonts w:ascii="微软雅黑" w:eastAsia="微软雅黑" w:hAnsi="微软雅黑"/>
                <w:szCs w:val="21"/>
              </w:rPr>
            </w:pPr>
          </w:p>
        </w:tc>
      </w:tr>
      <w:tr w:rsidR="00AD5B11" w:rsidRPr="00086A0C" w:rsidTr="005E2B52">
        <w:trPr>
          <w:trHeight w:val="170"/>
        </w:trPr>
        <w:tc>
          <w:tcPr>
            <w:tcW w:w="2093" w:type="dxa"/>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单位/学校邮箱</w:t>
            </w:r>
          </w:p>
        </w:tc>
        <w:tc>
          <w:tcPr>
            <w:tcW w:w="2165" w:type="dxa"/>
          </w:tcPr>
          <w:p w:rsidR="00AD5B11" w:rsidRPr="00086A0C" w:rsidRDefault="00AD5B11" w:rsidP="00996C8C">
            <w:pPr>
              <w:adjustRightInd w:val="0"/>
              <w:snapToGrid w:val="0"/>
              <w:spacing w:line="340" w:lineRule="exact"/>
              <w:rPr>
                <w:rFonts w:ascii="微软雅黑" w:eastAsia="微软雅黑" w:hAnsi="微软雅黑" w:cs="Times New Roman"/>
                <w:szCs w:val="21"/>
              </w:rPr>
            </w:pPr>
          </w:p>
        </w:tc>
        <w:tc>
          <w:tcPr>
            <w:tcW w:w="1790" w:type="dxa"/>
          </w:tcPr>
          <w:p w:rsidR="00AD5B11" w:rsidRPr="00086A0C" w:rsidRDefault="00AD5B11" w:rsidP="00996C8C">
            <w:pPr>
              <w:adjustRightInd w:val="0"/>
              <w:snapToGrid w:val="0"/>
              <w:spacing w:line="340" w:lineRule="exact"/>
              <w:rPr>
                <w:rFonts w:ascii="微软雅黑" w:eastAsia="微软雅黑" w:hAnsi="微软雅黑" w:cs="Times New Roman"/>
                <w:b/>
                <w:szCs w:val="21"/>
              </w:rPr>
            </w:pPr>
            <w:r w:rsidRPr="00086A0C">
              <w:rPr>
                <w:rFonts w:ascii="微软雅黑" w:eastAsia="微软雅黑" w:hAnsi="微软雅黑" w:cs="Times New Roman" w:hint="eastAsia"/>
                <w:b/>
                <w:szCs w:val="21"/>
              </w:rPr>
              <w:t>是否带薪休假</w:t>
            </w:r>
          </w:p>
        </w:tc>
        <w:tc>
          <w:tcPr>
            <w:tcW w:w="3983" w:type="dxa"/>
            <w:gridSpan w:val="3"/>
          </w:tcPr>
          <w:p w:rsidR="00AD5B11" w:rsidRPr="00086A0C" w:rsidRDefault="00AD5B11" w:rsidP="00996C8C">
            <w:pPr>
              <w:adjustRightInd w:val="0"/>
              <w:snapToGrid w:val="0"/>
              <w:spacing w:line="340" w:lineRule="exact"/>
              <w:rPr>
                <w:rFonts w:ascii="微软雅黑" w:eastAsia="微软雅黑" w:hAnsi="微软雅黑" w:cs="Times New Roman"/>
                <w:szCs w:val="21"/>
              </w:rPr>
            </w:pPr>
          </w:p>
        </w:tc>
      </w:tr>
      <w:tr w:rsidR="00AD5B11" w:rsidRPr="00086A0C" w:rsidTr="005E2B52">
        <w:trPr>
          <w:trHeight w:val="170"/>
        </w:trPr>
        <w:tc>
          <w:tcPr>
            <w:tcW w:w="2093" w:type="dxa"/>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单位/学校电话</w:t>
            </w:r>
          </w:p>
        </w:tc>
        <w:tc>
          <w:tcPr>
            <w:tcW w:w="2165" w:type="dxa"/>
          </w:tcPr>
          <w:p w:rsidR="00AD5B11" w:rsidRPr="00086A0C" w:rsidRDefault="00AD5B11" w:rsidP="00996C8C">
            <w:pPr>
              <w:adjustRightInd w:val="0"/>
              <w:snapToGrid w:val="0"/>
              <w:spacing w:line="340" w:lineRule="exact"/>
              <w:rPr>
                <w:rFonts w:ascii="微软雅黑" w:eastAsia="微软雅黑" w:hAnsi="微软雅黑" w:cs="Times New Roman"/>
                <w:szCs w:val="21"/>
              </w:rPr>
            </w:pPr>
          </w:p>
        </w:tc>
        <w:tc>
          <w:tcPr>
            <w:tcW w:w="1790" w:type="dxa"/>
          </w:tcPr>
          <w:p w:rsidR="00AD5B11" w:rsidRPr="00086A0C" w:rsidRDefault="00AD5B11" w:rsidP="00996C8C">
            <w:pPr>
              <w:adjustRightInd w:val="0"/>
              <w:snapToGrid w:val="0"/>
              <w:spacing w:line="340" w:lineRule="exact"/>
              <w:rPr>
                <w:rFonts w:ascii="微软雅黑" w:eastAsia="微软雅黑" w:hAnsi="微软雅黑" w:cs="Times New Roman"/>
                <w:szCs w:val="21"/>
              </w:rPr>
            </w:pPr>
            <w:r w:rsidRPr="00086A0C">
              <w:rPr>
                <w:rFonts w:ascii="微软雅黑" w:eastAsia="微软雅黑" w:hAnsi="微软雅黑" w:cs="Times New Roman" w:hint="eastAsia"/>
                <w:szCs w:val="21"/>
              </w:rPr>
              <w:t>单位/学校传真</w:t>
            </w:r>
          </w:p>
        </w:tc>
        <w:tc>
          <w:tcPr>
            <w:tcW w:w="3983" w:type="dxa"/>
            <w:gridSpan w:val="3"/>
          </w:tcPr>
          <w:p w:rsidR="00AD5B11" w:rsidRPr="00086A0C" w:rsidRDefault="00AD5B11" w:rsidP="00996C8C">
            <w:pPr>
              <w:adjustRightInd w:val="0"/>
              <w:snapToGrid w:val="0"/>
              <w:spacing w:line="340" w:lineRule="exact"/>
              <w:rPr>
                <w:rFonts w:ascii="微软雅黑" w:eastAsia="微软雅黑" w:hAnsi="微软雅黑" w:cs="Times New Roman"/>
                <w:szCs w:val="21"/>
              </w:rPr>
            </w:pPr>
          </w:p>
        </w:tc>
      </w:tr>
    </w:tbl>
    <w:p w:rsidR="00140CBA" w:rsidRDefault="00140CBA" w:rsidP="00140CBA">
      <w:pPr>
        <w:tabs>
          <w:tab w:val="left" w:pos="1455"/>
        </w:tabs>
        <w:adjustRightInd w:val="0"/>
        <w:snapToGrid w:val="0"/>
        <w:spacing w:line="340" w:lineRule="exact"/>
        <w:rPr>
          <w:rFonts w:ascii="微软雅黑" w:eastAsia="微软雅黑" w:hAnsi="微软雅黑"/>
          <w:w w:val="90"/>
          <w:sz w:val="24"/>
        </w:rPr>
      </w:pPr>
      <w:r>
        <w:rPr>
          <w:rFonts w:ascii="微软雅黑" w:eastAsia="微软雅黑" w:hAnsi="微软雅黑" w:cs="微软雅黑" w:hint="eastAsia"/>
          <w:szCs w:val="21"/>
        </w:rPr>
        <w:t>未成年人及学生需增加填写以下内容：</w:t>
      </w:r>
    </w:p>
    <w:tbl>
      <w:tblPr>
        <w:tblStyle w:val="a3"/>
        <w:tblW w:w="10031" w:type="dxa"/>
        <w:tblLook w:val="04A0"/>
      </w:tblPr>
      <w:tblGrid>
        <w:gridCol w:w="1526"/>
        <w:gridCol w:w="4819"/>
        <w:gridCol w:w="1134"/>
        <w:gridCol w:w="2552"/>
      </w:tblGrid>
      <w:tr w:rsidR="00140CBA" w:rsidTr="005D59A5">
        <w:tc>
          <w:tcPr>
            <w:tcW w:w="1526" w:type="dxa"/>
          </w:tcPr>
          <w:p w:rsidR="00140CBA" w:rsidRDefault="00140CBA" w:rsidP="00140CBA">
            <w:pPr>
              <w:adjustRightInd w:val="0"/>
              <w:snapToGrid w:val="0"/>
              <w:spacing w:line="340" w:lineRule="exact"/>
              <w:rPr>
                <w:rFonts w:ascii="微软雅黑" w:eastAsia="微软雅黑" w:hAnsi="微软雅黑" w:cs="微软雅黑"/>
                <w:szCs w:val="21"/>
              </w:rPr>
            </w:pPr>
            <w:r>
              <w:rPr>
                <w:rFonts w:ascii="微软雅黑" w:eastAsia="微软雅黑" w:hAnsi="微软雅黑" w:cs="微软雅黑" w:hint="eastAsia"/>
                <w:szCs w:val="21"/>
              </w:rPr>
              <w:t>父亲工作单位</w:t>
            </w:r>
          </w:p>
        </w:tc>
        <w:tc>
          <w:tcPr>
            <w:tcW w:w="4819" w:type="dxa"/>
          </w:tcPr>
          <w:p w:rsidR="00140CBA" w:rsidRDefault="00140CBA" w:rsidP="00140CBA">
            <w:pPr>
              <w:adjustRightInd w:val="0"/>
              <w:snapToGrid w:val="0"/>
              <w:spacing w:line="340" w:lineRule="exact"/>
              <w:rPr>
                <w:rFonts w:ascii="微软雅黑" w:eastAsia="微软雅黑" w:hAnsi="微软雅黑" w:cs="微软雅黑"/>
                <w:szCs w:val="21"/>
              </w:rPr>
            </w:pPr>
          </w:p>
        </w:tc>
        <w:tc>
          <w:tcPr>
            <w:tcW w:w="1134" w:type="dxa"/>
          </w:tcPr>
          <w:p w:rsidR="00140CBA" w:rsidRDefault="00140CBA" w:rsidP="00140CBA">
            <w:pPr>
              <w:adjustRightInd w:val="0"/>
              <w:snapToGrid w:val="0"/>
              <w:spacing w:line="340" w:lineRule="exact"/>
              <w:rPr>
                <w:rFonts w:ascii="微软雅黑" w:eastAsia="微软雅黑" w:hAnsi="微软雅黑" w:cs="微软雅黑"/>
                <w:szCs w:val="21"/>
              </w:rPr>
            </w:pPr>
            <w:r>
              <w:rPr>
                <w:rFonts w:ascii="微软雅黑" w:eastAsia="微软雅黑" w:hAnsi="微软雅黑" w:cs="微软雅黑" w:hint="eastAsia"/>
                <w:szCs w:val="21"/>
              </w:rPr>
              <w:t>单位电话</w:t>
            </w:r>
          </w:p>
        </w:tc>
        <w:tc>
          <w:tcPr>
            <w:tcW w:w="2552" w:type="dxa"/>
          </w:tcPr>
          <w:p w:rsidR="00140CBA" w:rsidRDefault="00140CBA" w:rsidP="00140CBA">
            <w:pPr>
              <w:adjustRightInd w:val="0"/>
              <w:snapToGrid w:val="0"/>
              <w:spacing w:line="340" w:lineRule="exact"/>
              <w:rPr>
                <w:rFonts w:ascii="微软雅黑" w:eastAsia="微软雅黑" w:hAnsi="微软雅黑"/>
                <w:w w:val="90"/>
                <w:sz w:val="24"/>
              </w:rPr>
            </w:pPr>
          </w:p>
        </w:tc>
      </w:tr>
      <w:tr w:rsidR="00140CBA" w:rsidTr="005D59A5">
        <w:tc>
          <w:tcPr>
            <w:tcW w:w="1526" w:type="dxa"/>
          </w:tcPr>
          <w:p w:rsidR="00140CBA" w:rsidRDefault="00140CBA" w:rsidP="00140CBA">
            <w:pPr>
              <w:adjustRightInd w:val="0"/>
              <w:snapToGrid w:val="0"/>
              <w:spacing w:line="340" w:lineRule="exact"/>
              <w:rPr>
                <w:rFonts w:ascii="微软雅黑" w:eastAsia="微软雅黑" w:hAnsi="微软雅黑" w:cs="微软雅黑"/>
                <w:szCs w:val="21"/>
              </w:rPr>
            </w:pPr>
            <w:r>
              <w:rPr>
                <w:rFonts w:ascii="微软雅黑" w:eastAsia="微软雅黑" w:hAnsi="微软雅黑" w:cs="微软雅黑" w:hint="eastAsia"/>
                <w:szCs w:val="21"/>
              </w:rPr>
              <w:t>母亲工作单位</w:t>
            </w:r>
          </w:p>
        </w:tc>
        <w:tc>
          <w:tcPr>
            <w:tcW w:w="4819" w:type="dxa"/>
          </w:tcPr>
          <w:p w:rsidR="00140CBA" w:rsidRDefault="00140CBA" w:rsidP="00140CBA">
            <w:pPr>
              <w:adjustRightInd w:val="0"/>
              <w:snapToGrid w:val="0"/>
              <w:spacing w:line="340" w:lineRule="exact"/>
              <w:rPr>
                <w:rFonts w:ascii="微软雅黑" w:eastAsia="微软雅黑" w:hAnsi="微软雅黑" w:cs="微软雅黑"/>
                <w:szCs w:val="21"/>
              </w:rPr>
            </w:pPr>
          </w:p>
        </w:tc>
        <w:tc>
          <w:tcPr>
            <w:tcW w:w="1134" w:type="dxa"/>
          </w:tcPr>
          <w:p w:rsidR="00140CBA" w:rsidRDefault="00140CBA" w:rsidP="00140CBA">
            <w:pPr>
              <w:adjustRightInd w:val="0"/>
              <w:snapToGrid w:val="0"/>
              <w:spacing w:line="340" w:lineRule="exact"/>
              <w:rPr>
                <w:rFonts w:ascii="微软雅黑" w:eastAsia="微软雅黑" w:hAnsi="微软雅黑" w:cs="微软雅黑"/>
                <w:szCs w:val="21"/>
              </w:rPr>
            </w:pPr>
            <w:r>
              <w:rPr>
                <w:rFonts w:ascii="微软雅黑" w:eastAsia="微软雅黑" w:hAnsi="微软雅黑" w:cs="微软雅黑" w:hint="eastAsia"/>
                <w:szCs w:val="21"/>
              </w:rPr>
              <w:t>单位电话</w:t>
            </w:r>
          </w:p>
        </w:tc>
        <w:tc>
          <w:tcPr>
            <w:tcW w:w="2552" w:type="dxa"/>
          </w:tcPr>
          <w:p w:rsidR="00140CBA" w:rsidRDefault="00140CBA" w:rsidP="00140CBA">
            <w:pPr>
              <w:adjustRightInd w:val="0"/>
              <w:snapToGrid w:val="0"/>
              <w:spacing w:line="340" w:lineRule="exact"/>
              <w:rPr>
                <w:rFonts w:ascii="微软雅黑" w:eastAsia="微软雅黑" w:hAnsi="微软雅黑"/>
                <w:w w:val="90"/>
                <w:sz w:val="24"/>
              </w:rPr>
            </w:pPr>
          </w:p>
        </w:tc>
      </w:tr>
    </w:tbl>
    <w:p w:rsidR="00AD5B11" w:rsidRPr="005D59A5" w:rsidRDefault="00AD5B11" w:rsidP="005D59A5">
      <w:pPr>
        <w:adjustRightInd w:val="0"/>
        <w:snapToGrid w:val="0"/>
        <w:spacing w:line="320" w:lineRule="exact"/>
        <w:rPr>
          <w:rFonts w:ascii="微软雅黑" w:eastAsia="微软雅黑" w:hAnsi="微软雅黑" w:cs="Times New Roman"/>
          <w:b/>
          <w:color w:val="FF0000"/>
          <w:w w:val="90"/>
          <w:sz w:val="24"/>
        </w:rPr>
      </w:pPr>
      <w:r w:rsidRPr="005D59A5">
        <w:rPr>
          <w:rFonts w:ascii="微软雅黑" w:eastAsia="微软雅黑" w:hAnsi="微软雅黑" w:cs="Times New Roman" w:hint="eastAsia"/>
          <w:b/>
          <w:color w:val="FF0000"/>
          <w:w w:val="90"/>
          <w:sz w:val="24"/>
        </w:rPr>
        <w:t>备注：1、请逐项填写上述信息并确保要内容完整、字迹清晰  2、电话号码前请注明区号</w:t>
      </w:r>
    </w:p>
    <w:p w:rsidR="00AD5B11" w:rsidRPr="005D59A5" w:rsidRDefault="00AD5B11" w:rsidP="005D59A5">
      <w:pPr>
        <w:pStyle w:val="a7"/>
        <w:spacing w:line="320" w:lineRule="exact"/>
        <w:rPr>
          <w:rFonts w:ascii="微软雅黑" w:eastAsia="微软雅黑" w:hAnsi="微软雅黑"/>
          <w:sz w:val="21"/>
          <w:szCs w:val="21"/>
        </w:rPr>
      </w:pPr>
      <w:r w:rsidRPr="005D59A5">
        <w:rPr>
          <w:rFonts w:ascii="微软雅黑" w:eastAsia="微软雅黑" w:hAnsi="微软雅黑" w:hint="eastAsia"/>
          <w:sz w:val="21"/>
          <w:szCs w:val="21"/>
        </w:rPr>
        <w:t>本人声明：1、本人保证以上所填内容完全属实，否则本人将接受被取消申请资格，并由本人承担因此造成的所有风险和损失。2、我理解是否给予签证的最终决定权是使馆的行政权力，若我被拒签或退签，我愿意承担因此造成的损失。</w:t>
      </w:r>
    </w:p>
    <w:p w:rsidR="00AD5B11" w:rsidRPr="0016374F" w:rsidRDefault="00AD5B11" w:rsidP="00AD5B11">
      <w:pPr>
        <w:rPr>
          <w:rFonts w:ascii="微软雅黑" w:eastAsia="微软雅黑" w:hAnsi="微软雅黑"/>
          <w:sz w:val="24"/>
        </w:rPr>
      </w:pPr>
      <w:r w:rsidRPr="00086A0C">
        <w:rPr>
          <w:rFonts w:ascii="微软雅黑" w:eastAsia="微软雅黑" w:hAnsi="微软雅黑" w:cs="Times New Roman" w:hint="eastAsia"/>
          <w:sz w:val="24"/>
        </w:rPr>
        <w:t xml:space="preserve">申请日期：  年     月      日     </w:t>
      </w:r>
      <w:r w:rsidRPr="00086A0C">
        <w:rPr>
          <w:rFonts w:ascii="微软雅黑" w:eastAsia="微软雅黑" w:hAnsi="微软雅黑" w:cs="Times New Roman" w:hint="eastAsia"/>
          <w:sz w:val="30"/>
        </w:rPr>
        <w:t xml:space="preserve">       </w:t>
      </w:r>
      <w:r w:rsidRPr="00086A0C">
        <w:rPr>
          <w:rFonts w:ascii="微软雅黑" w:eastAsia="微软雅黑" w:hAnsi="微软雅黑" w:cs="Times New Roman" w:hint="eastAsia"/>
          <w:b/>
          <w:bCs/>
          <w:sz w:val="30"/>
        </w:rPr>
        <w:t>申请人签名</w:t>
      </w:r>
      <w:r w:rsidRPr="00086A0C">
        <w:rPr>
          <w:rFonts w:ascii="微软雅黑" w:eastAsia="微软雅黑" w:hAnsi="微软雅黑" w:cs="Times New Roman" w:hint="eastAsia"/>
          <w:sz w:val="24"/>
        </w:rPr>
        <w:t xml:space="preserve">：   </w:t>
      </w:r>
    </w:p>
    <w:p w:rsidR="0016374F" w:rsidRDefault="0016374F" w:rsidP="00AD5B11">
      <w:pPr>
        <w:rPr>
          <w:rFonts w:ascii="微软雅黑" w:eastAsia="微软雅黑" w:hAnsi="微软雅黑"/>
          <w:b/>
          <w:sz w:val="24"/>
        </w:rPr>
      </w:pPr>
      <w:r>
        <w:rPr>
          <w:rFonts w:ascii="微软雅黑" w:eastAsia="微软雅黑" w:hAnsi="微软雅黑" w:hint="eastAsia"/>
          <w:b/>
          <w:sz w:val="24"/>
        </w:rPr>
        <w:lastRenderedPageBreak/>
        <w:t>文件</w:t>
      </w:r>
      <w:r w:rsidR="004E7DEB">
        <w:rPr>
          <w:rFonts w:ascii="微软雅黑" w:eastAsia="微软雅黑" w:hAnsi="微软雅黑" w:hint="eastAsia"/>
          <w:b/>
          <w:sz w:val="24"/>
        </w:rPr>
        <w:t>9</w:t>
      </w:r>
      <w:r w:rsidR="00AD5B11" w:rsidRPr="0016374F">
        <w:rPr>
          <w:rFonts w:ascii="微软雅黑" w:eastAsia="微软雅黑" w:hAnsi="微软雅黑" w:cs="Times New Roman" w:hint="eastAsia"/>
          <w:b/>
          <w:sz w:val="24"/>
        </w:rPr>
        <w:t>：</w:t>
      </w:r>
    </w:p>
    <w:p w:rsidR="00AD5B11" w:rsidRPr="0016374F" w:rsidRDefault="00AD5B11" w:rsidP="00AD5B11">
      <w:pPr>
        <w:rPr>
          <w:rFonts w:ascii="微软雅黑" w:eastAsia="微软雅黑" w:hAnsi="微软雅黑" w:cs="Times New Roman"/>
          <w:b/>
          <w:sz w:val="24"/>
        </w:rPr>
      </w:pPr>
      <w:r w:rsidRPr="0016374F">
        <w:rPr>
          <w:rFonts w:ascii="微软雅黑" w:eastAsia="微软雅黑" w:hAnsi="微软雅黑" w:cs="Times New Roman" w:hint="eastAsia"/>
          <w:b/>
          <w:sz w:val="24"/>
        </w:rPr>
        <w:t>在职证明</w:t>
      </w:r>
      <w:r w:rsidR="007308F8">
        <w:rPr>
          <w:rFonts w:ascii="微软雅黑" w:eastAsia="微软雅黑" w:hAnsi="微软雅黑" w:hint="eastAsia"/>
          <w:b/>
          <w:sz w:val="24"/>
        </w:rPr>
        <w:t>模板</w:t>
      </w:r>
    </w:p>
    <w:p w:rsidR="0016374F" w:rsidRDefault="0016374F" w:rsidP="00AD5B11">
      <w:pPr>
        <w:pStyle w:val="a7"/>
      </w:pPr>
    </w:p>
    <w:p w:rsidR="005D59A5" w:rsidRDefault="005D59A5" w:rsidP="00AD5B11">
      <w:pPr>
        <w:spacing w:line="360" w:lineRule="exact"/>
        <w:ind w:rightChars="341" w:right="716"/>
        <w:rPr>
          <w:rFonts w:ascii="Times New Roman" w:hAnsi="Times New Roman" w:cs="Times New Roman"/>
          <w:sz w:val="24"/>
        </w:rPr>
      </w:pPr>
    </w:p>
    <w:p w:rsidR="00AD5B11" w:rsidRPr="005D59A5" w:rsidRDefault="00AD5B11" w:rsidP="00AD5B11">
      <w:pPr>
        <w:spacing w:line="360" w:lineRule="exact"/>
        <w:ind w:rightChars="341" w:right="716"/>
        <w:rPr>
          <w:rFonts w:ascii="Times New Roman" w:eastAsia="宋体" w:hAnsi="Times New Roman" w:cs="Times New Roman"/>
          <w:sz w:val="24"/>
        </w:rPr>
      </w:pPr>
      <w:r w:rsidRPr="005D59A5">
        <w:rPr>
          <w:rFonts w:ascii="Times New Roman" w:eastAsia="宋体" w:hAnsi="Times New Roman" w:cs="Times New Roman"/>
          <w:sz w:val="24"/>
        </w:rPr>
        <w:t>TO: VISA SECTION</w:t>
      </w:r>
    </w:p>
    <w:p w:rsidR="00AD5B11" w:rsidRPr="005D59A5" w:rsidRDefault="00AD5B11" w:rsidP="00AD5B11">
      <w:pPr>
        <w:spacing w:line="360" w:lineRule="exact"/>
        <w:ind w:rightChars="341" w:right="716"/>
        <w:rPr>
          <w:rFonts w:ascii="Times New Roman" w:eastAsia="宋体" w:hAnsi="Times New Roman" w:cs="Times New Roman"/>
          <w:szCs w:val="21"/>
        </w:rPr>
      </w:pPr>
    </w:p>
    <w:p w:rsidR="00AD5B11" w:rsidRPr="005D59A5" w:rsidRDefault="00AD5B11" w:rsidP="00AD5B11">
      <w:pPr>
        <w:spacing w:line="360" w:lineRule="exact"/>
        <w:ind w:rightChars="341" w:right="716"/>
        <w:rPr>
          <w:rFonts w:ascii="Times New Roman" w:eastAsia="宋体" w:hAnsi="Times New Roman" w:cs="Times New Roman"/>
          <w:szCs w:val="21"/>
        </w:rPr>
      </w:pPr>
      <w:r w:rsidRPr="005D59A5">
        <w:rPr>
          <w:rFonts w:ascii="Times New Roman" w:eastAsia="宋体" w:hAnsi="Times New Roman" w:cs="Times New Roman"/>
          <w:szCs w:val="21"/>
        </w:rPr>
        <w:t>Dear Sirs,</w:t>
      </w:r>
    </w:p>
    <w:p w:rsidR="00AD5B11" w:rsidRPr="005D59A5" w:rsidRDefault="00AD5B11" w:rsidP="00AD5B11">
      <w:pPr>
        <w:spacing w:line="360" w:lineRule="exact"/>
        <w:ind w:rightChars="257" w:right="540"/>
        <w:rPr>
          <w:rFonts w:ascii="Times New Roman" w:eastAsia="宋体" w:hAnsi="Times New Roman" w:cs="Times New Roman"/>
          <w:szCs w:val="21"/>
        </w:rPr>
      </w:pPr>
      <w:r w:rsidRPr="005D59A5">
        <w:rPr>
          <w:rFonts w:ascii="Times New Roman" w:eastAsia="宋体" w:hAnsi="Times New Roman" w:cs="Times New Roman"/>
          <w:szCs w:val="21"/>
        </w:rPr>
        <w:t xml:space="preserve">Mr. / Ms. </w:t>
      </w:r>
      <w:r w:rsidRPr="005D59A5">
        <w:rPr>
          <w:rFonts w:ascii="Times New Roman" w:eastAsia="宋体" w:hAnsi="Times New Roman" w:cs="Times New Roman"/>
          <w:color w:val="003300"/>
          <w:szCs w:val="21"/>
        </w:rPr>
        <w:t>XXX</w:t>
      </w:r>
      <w:r w:rsidRPr="005D59A5">
        <w:rPr>
          <w:rFonts w:ascii="Times New Roman" w:eastAsia="宋体" w:hAnsi="Times New Roman" w:cs="Times New Roman"/>
          <w:color w:val="FF0000"/>
          <w:szCs w:val="21"/>
        </w:rPr>
        <w:t xml:space="preserve"> (</w:t>
      </w:r>
      <w:r w:rsidRPr="005D59A5">
        <w:rPr>
          <w:rFonts w:ascii="Times New Roman" w:eastAsia="宋体" w:hAnsi="Calibri" w:cs="Times New Roman"/>
          <w:color w:val="FF0000"/>
          <w:szCs w:val="21"/>
        </w:rPr>
        <w:t>申请人姓名</w:t>
      </w:r>
      <w:r w:rsidRPr="005D59A5">
        <w:rPr>
          <w:rFonts w:ascii="Times New Roman" w:eastAsia="宋体" w:hAnsi="Times New Roman" w:cs="Times New Roman"/>
          <w:color w:val="FF0000"/>
          <w:szCs w:val="21"/>
        </w:rPr>
        <w:t xml:space="preserve">) </w:t>
      </w:r>
      <w:r w:rsidRPr="005D59A5">
        <w:rPr>
          <w:rFonts w:ascii="Times New Roman" w:eastAsia="宋体" w:hAnsi="Times New Roman" w:cs="Times New Roman"/>
          <w:szCs w:val="21"/>
        </w:rPr>
        <w:t xml:space="preserve">works in our company from </w:t>
      </w:r>
      <w:r w:rsidRPr="005D59A5">
        <w:rPr>
          <w:rFonts w:ascii="Times New Roman" w:eastAsia="宋体" w:hAnsi="Times New Roman" w:cs="Times New Roman"/>
          <w:color w:val="003300"/>
          <w:szCs w:val="21"/>
        </w:rPr>
        <w:t>XX.XX.XXXX</w:t>
      </w:r>
      <w:r w:rsidRPr="005D59A5">
        <w:rPr>
          <w:rFonts w:ascii="Times New Roman" w:eastAsia="宋体" w:hAnsi="Times New Roman" w:cs="Times New Roman"/>
          <w:color w:val="FF0000"/>
          <w:szCs w:val="21"/>
        </w:rPr>
        <w:t xml:space="preserve"> </w:t>
      </w:r>
      <w:r w:rsidRPr="005D59A5">
        <w:rPr>
          <w:rFonts w:ascii="Times New Roman" w:eastAsia="宋体" w:hAnsi="Calibri" w:cs="Times New Roman"/>
          <w:color w:val="FF0000"/>
          <w:szCs w:val="21"/>
        </w:rPr>
        <w:t>（现公司入职时间某年某月某日）</w:t>
      </w:r>
      <w:r w:rsidRPr="005D59A5">
        <w:rPr>
          <w:rFonts w:ascii="Times New Roman" w:eastAsia="宋体" w:hAnsi="Times New Roman" w:cs="Times New Roman"/>
          <w:szCs w:val="21"/>
        </w:rPr>
        <w:t>.He/She will be on traveling purposes visiting your country and some other Schengen countries from XX.</w:t>
      </w:r>
      <w:r w:rsidRPr="005D59A5">
        <w:rPr>
          <w:rFonts w:ascii="Times New Roman" w:eastAsia="宋体" w:hAnsi="Times New Roman" w:cs="Times New Roman"/>
          <w:color w:val="003300"/>
          <w:szCs w:val="21"/>
        </w:rPr>
        <w:t>XX.XXXX</w:t>
      </w:r>
      <w:r w:rsidRPr="005D59A5">
        <w:rPr>
          <w:rFonts w:ascii="Times New Roman" w:eastAsia="宋体" w:hAnsi="Times New Roman" w:cs="Times New Roman"/>
          <w:color w:val="FF0000"/>
          <w:szCs w:val="21"/>
        </w:rPr>
        <w:t xml:space="preserve"> </w:t>
      </w:r>
      <w:r w:rsidRPr="005D59A5">
        <w:rPr>
          <w:rFonts w:ascii="Times New Roman" w:eastAsia="宋体" w:hAnsi="Times New Roman" w:cs="Times New Roman"/>
          <w:color w:val="003300"/>
          <w:szCs w:val="21"/>
        </w:rPr>
        <w:t>to XX.XX.XXXX</w:t>
      </w:r>
      <w:r w:rsidRPr="005D59A5">
        <w:rPr>
          <w:rFonts w:ascii="Times New Roman" w:eastAsia="宋体" w:hAnsi="Times New Roman" w:cs="Times New Roman"/>
          <w:color w:val="FF0000"/>
          <w:szCs w:val="21"/>
        </w:rPr>
        <w:t>(</w:t>
      </w:r>
      <w:r w:rsidRPr="005D59A5">
        <w:rPr>
          <w:rFonts w:ascii="Times New Roman" w:eastAsia="宋体" w:hAnsi="Calibri" w:cs="Times New Roman"/>
          <w:color w:val="FF0000"/>
          <w:szCs w:val="21"/>
        </w:rPr>
        <w:t>出国时间</w:t>
      </w:r>
      <w:r w:rsidRPr="005D59A5">
        <w:rPr>
          <w:rFonts w:ascii="Times New Roman" w:eastAsia="宋体" w:hAnsi="Times New Roman" w:cs="Times New Roman"/>
          <w:color w:val="FF0000"/>
          <w:szCs w:val="21"/>
        </w:rPr>
        <w:t>).</w:t>
      </w:r>
      <w:r w:rsidRPr="005D59A5">
        <w:rPr>
          <w:rFonts w:ascii="Times New Roman" w:eastAsia="宋体" w:hAnsi="Times New Roman" w:cs="Times New Roman"/>
          <w:szCs w:val="21"/>
        </w:rPr>
        <w:t xml:space="preserve"> All the expenses include air tickets, transportation, accommodation and health insurance will be covered by himself / herself. He/She will be back on time as per his/her schedule planned and shall continue to work in our company after his/her visit to Schengen countries.</w:t>
      </w:r>
    </w:p>
    <w:p w:rsidR="00AD5B11" w:rsidRPr="005D59A5" w:rsidRDefault="00AD5B11" w:rsidP="00AD5B11">
      <w:pPr>
        <w:tabs>
          <w:tab w:val="left" w:pos="8460"/>
        </w:tabs>
        <w:adjustRightInd w:val="0"/>
        <w:snapToGrid w:val="0"/>
        <w:spacing w:line="360" w:lineRule="auto"/>
        <w:rPr>
          <w:rFonts w:ascii="Times New Roman" w:eastAsia="宋体" w:hAnsi="Times New Roman" w:cs="Times New Roman"/>
          <w:szCs w:val="21"/>
        </w:rPr>
      </w:pPr>
    </w:p>
    <w:p w:rsidR="00AD5B11" w:rsidRPr="005D59A5" w:rsidRDefault="00AD5B11" w:rsidP="00AD5B11">
      <w:pPr>
        <w:rPr>
          <w:rFonts w:ascii="Times New Roman" w:eastAsia="宋体" w:hAnsi="Times New Roman" w:cs="Times New Roman"/>
          <w:szCs w:val="21"/>
        </w:rPr>
      </w:pPr>
      <w:bookmarkStart w:id="2" w:name="OLE_LINK1"/>
      <w:bookmarkStart w:id="3" w:name="OLE_LINK2"/>
      <w:r w:rsidRPr="005D59A5">
        <w:rPr>
          <w:rFonts w:ascii="Times New Roman" w:eastAsia="宋体" w:hAnsi="Times New Roman" w:cs="Times New Roman"/>
          <w:szCs w:val="21"/>
        </w:rPr>
        <w:t>Name</w:t>
      </w:r>
      <w:r w:rsidRPr="005D59A5">
        <w:rPr>
          <w:rFonts w:ascii="Times New Roman" w:eastAsia="宋体" w:hAnsi="Times New Roman" w:cs="Times New Roman"/>
          <w:szCs w:val="21"/>
        </w:rPr>
        <w:tab/>
      </w:r>
      <w:r w:rsidRPr="005D59A5">
        <w:rPr>
          <w:rFonts w:ascii="Times New Roman" w:eastAsia="宋体" w:hAnsi="Times New Roman" w:cs="Times New Roman"/>
          <w:szCs w:val="21"/>
        </w:rPr>
        <w:tab/>
        <w:t xml:space="preserve">  Date of Birth</w:t>
      </w:r>
      <w:r w:rsidRPr="005D59A5">
        <w:rPr>
          <w:rFonts w:ascii="Times New Roman" w:eastAsia="宋体" w:hAnsi="Times New Roman" w:cs="Times New Roman"/>
          <w:szCs w:val="21"/>
        </w:rPr>
        <w:tab/>
        <w:t xml:space="preserve"> Passport-No.</w:t>
      </w:r>
      <w:r w:rsidRPr="005D59A5">
        <w:rPr>
          <w:rFonts w:ascii="Times New Roman" w:eastAsia="宋体" w:hAnsi="Times New Roman" w:cs="Times New Roman"/>
          <w:szCs w:val="21"/>
        </w:rPr>
        <w:tab/>
        <w:t xml:space="preserve">     Position     Annual Income</w:t>
      </w:r>
    </w:p>
    <w:p w:rsidR="00AD5B11" w:rsidRPr="005D59A5" w:rsidRDefault="00AD5B11" w:rsidP="00AD5B11">
      <w:pPr>
        <w:spacing w:line="360" w:lineRule="exact"/>
        <w:ind w:rightChars="341" w:right="716"/>
        <w:rPr>
          <w:rFonts w:ascii="Times New Roman" w:eastAsia="宋体" w:hAnsi="Times New Roman" w:cs="Times New Roman"/>
          <w:szCs w:val="21"/>
        </w:rPr>
      </w:pPr>
      <w:r w:rsidRPr="005D59A5">
        <w:rPr>
          <w:rFonts w:ascii="Times New Roman" w:eastAsia="宋体" w:hAnsi="Times New Roman" w:cs="Times New Roman"/>
          <w:szCs w:val="21"/>
        </w:rPr>
        <w:t>XXXX</w:t>
      </w:r>
      <w:r w:rsidRPr="005D59A5">
        <w:rPr>
          <w:rFonts w:ascii="Times New Roman" w:eastAsia="宋体" w:hAnsi="Times New Roman" w:cs="Times New Roman"/>
          <w:szCs w:val="21"/>
        </w:rPr>
        <w:tab/>
      </w:r>
      <w:r w:rsidRPr="005D59A5">
        <w:rPr>
          <w:rFonts w:ascii="Times New Roman" w:eastAsia="宋体" w:hAnsi="Times New Roman" w:cs="Times New Roman"/>
          <w:szCs w:val="21"/>
        </w:rPr>
        <w:tab/>
        <w:t xml:space="preserve">  XXXXXX</w:t>
      </w:r>
      <w:r w:rsidRPr="005D59A5">
        <w:rPr>
          <w:rFonts w:ascii="Times New Roman" w:eastAsia="宋体" w:hAnsi="Times New Roman" w:cs="Times New Roman"/>
          <w:szCs w:val="21"/>
        </w:rPr>
        <w:tab/>
      </w:r>
      <w:r w:rsidRPr="005D59A5">
        <w:rPr>
          <w:rFonts w:ascii="Times New Roman" w:eastAsia="宋体" w:hAnsi="Times New Roman" w:cs="Times New Roman"/>
          <w:szCs w:val="21"/>
        </w:rPr>
        <w:tab/>
        <w:t xml:space="preserve"> GXXXXXX</w:t>
      </w:r>
      <w:r w:rsidRPr="005D59A5">
        <w:rPr>
          <w:rFonts w:ascii="Times New Roman" w:eastAsia="宋体" w:hAnsi="Times New Roman" w:cs="Times New Roman"/>
          <w:szCs w:val="21"/>
        </w:rPr>
        <w:tab/>
      </w:r>
      <w:r w:rsidRPr="005D59A5">
        <w:rPr>
          <w:rFonts w:ascii="Times New Roman" w:eastAsia="宋体" w:hAnsi="Times New Roman" w:cs="Times New Roman"/>
          <w:szCs w:val="21"/>
        </w:rPr>
        <w:tab/>
        <w:t xml:space="preserve"> XXXX</w:t>
      </w:r>
      <w:r w:rsidRPr="005D59A5">
        <w:rPr>
          <w:rFonts w:ascii="Times New Roman" w:eastAsia="宋体" w:hAnsi="Times New Roman" w:cs="Times New Roman"/>
          <w:szCs w:val="21"/>
        </w:rPr>
        <w:tab/>
      </w:r>
      <w:r w:rsidRPr="005D59A5">
        <w:rPr>
          <w:rFonts w:ascii="Times New Roman" w:eastAsia="宋体" w:hAnsi="Times New Roman" w:cs="Times New Roman"/>
          <w:szCs w:val="21"/>
        </w:rPr>
        <w:tab/>
        <w:t xml:space="preserve">  RMB XXXX</w:t>
      </w:r>
    </w:p>
    <w:bookmarkEnd w:id="2"/>
    <w:bookmarkEnd w:id="3"/>
    <w:p w:rsidR="00AD5B11" w:rsidRPr="005D59A5" w:rsidRDefault="00AD5B11" w:rsidP="00AD5B11">
      <w:pPr>
        <w:spacing w:line="360" w:lineRule="exact"/>
        <w:ind w:rightChars="341" w:right="716"/>
        <w:rPr>
          <w:rFonts w:ascii="Times New Roman" w:eastAsia="宋体" w:hAnsi="Times New Roman" w:cs="Times New Roman"/>
          <w:szCs w:val="21"/>
        </w:rPr>
      </w:pPr>
    </w:p>
    <w:p w:rsidR="00AD5B11" w:rsidRPr="005D59A5" w:rsidRDefault="00AD5B11" w:rsidP="00AD5B11">
      <w:pPr>
        <w:spacing w:line="360" w:lineRule="exact"/>
        <w:ind w:rightChars="341" w:right="716"/>
        <w:rPr>
          <w:rFonts w:ascii="Times New Roman" w:eastAsia="宋体" w:hAnsi="Times New Roman" w:cs="Times New Roman"/>
          <w:szCs w:val="21"/>
        </w:rPr>
      </w:pPr>
      <w:r w:rsidRPr="005D59A5">
        <w:rPr>
          <w:rFonts w:ascii="Times New Roman" w:eastAsia="宋体" w:hAnsi="Times New Roman" w:cs="Times New Roman"/>
          <w:szCs w:val="21"/>
        </w:rPr>
        <w:t>Your kind approval of this application will be highly appreciated.</w:t>
      </w:r>
    </w:p>
    <w:p w:rsidR="00AD5B11" w:rsidRPr="005D59A5" w:rsidRDefault="00AD5B11" w:rsidP="00AD5B11">
      <w:pPr>
        <w:spacing w:line="360" w:lineRule="exact"/>
        <w:ind w:rightChars="341" w:right="716"/>
        <w:rPr>
          <w:rFonts w:ascii="Times New Roman" w:eastAsia="宋体" w:hAnsi="Times New Roman" w:cs="Times New Roman"/>
          <w:szCs w:val="21"/>
        </w:rPr>
      </w:pPr>
    </w:p>
    <w:p w:rsidR="00AD5B11" w:rsidRPr="005D59A5" w:rsidRDefault="00AD5B11" w:rsidP="00AD5B11">
      <w:pPr>
        <w:pStyle w:val="a7"/>
        <w:rPr>
          <w:rFonts w:ascii="Times New Roman" w:eastAsia="宋体"/>
          <w:b w:val="0"/>
          <w:bCs w:val="0"/>
          <w:sz w:val="21"/>
          <w:szCs w:val="21"/>
        </w:rPr>
      </w:pPr>
    </w:p>
    <w:p w:rsidR="00AD5B11" w:rsidRPr="005D59A5" w:rsidRDefault="00AD5B11" w:rsidP="00AD5B11">
      <w:pPr>
        <w:pStyle w:val="a7"/>
        <w:rPr>
          <w:rFonts w:ascii="Times New Roman" w:eastAsia="宋体"/>
          <w:b w:val="0"/>
          <w:bCs w:val="0"/>
          <w:sz w:val="21"/>
          <w:szCs w:val="21"/>
        </w:rPr>
      </w:pPr>
      <w:r w:rsidRPr="005D59A5">
        <w:rPr>
          <w:rFonts w:ascii="Times New Roman" w:eastAsia="宋体"/>
          <w:b w:val="0"/>
          <w:bCs w:val="0"/>
          <w:sz w:val="21"/>
          <w:szCs w:val="21"/>
        </w:rPr>
        <w:t>Best Regards,</w:t>
      </w:r>
    </w:p>
    <w:p w:rsidR="00AD5B11" w:rsidRPr="005D59A5" w:rsidRDefault="00AD5B11" w:rsidP="00AD5B11">
      <w:pPr>
        <w:pStyle w:val="a7"/>
        <w:rPr>
          <w:rFonts w:ascii="Times New Roman"/>
          <w:sz w:val="21"/>
          <w:szCs w:val="21"/>
        </w:rPr>
      </w:pPr>
    </w:p>
    <w:p w:rsidR="00AD5B11" w:rsidRPr="005D59A5" w:rsidRDefault="00AD5B11" w:rsidP="00AD5B11">
      <w:pPr>
        <w:rPr>
          <w:rFonts w:ascii="Times New Roman" w:eastAsia="宋体" w:hAnsi="Times New Roman" w:cs="Times New Roman"/>
          <w:szCs w:val="21"/>
        </w:rPr>
      </w:pPr>
    </w:p>
    <w:p w:rsidR="00AD5B11" w:rsidRPr="005D59A5" w:rsidRDefault="00AD5B11" w:rsidP="00AD5B11">
      <w:pPr>
        <w:pStyle w:val="a9"/>
        <w:spacing w:line="360" w:lineRule="auto"/>
        <w:rPr>
          <w:szCs w:val="21"/>
        </w:rPr>
      </w:pPr>
      <w:r w:rsidRPr="005D59A5">
        <w:rPr>
          <w:szCs w:val="21"/>
        </w:rPr>
        <w:t>Name of the leader</w:t>
      </w:r>
      <w:r w:rsidRPr="005D59A5">
        <w:rPr>
          <w:color w:val="FF0000"/>
          <w:szCs w:val="21"/>
        </w:rPr>
        <w:t>（领导人姓名拼音）</w:t>
      </w:r>
    </w:p>
    <w:p w:rsidR="00AD5B11" w:rsidRPr="005D59A5" w:rsidRDefault="00AD5B11" w:rsidP="00AD5B11">
      <w:pPr>
        <w:pStyle w:val="a9"/>
        <w:spacing w:line="360" w:lineRule="auto"/>
        <w:rPr>
          <w:szCs w:val="21"/>
        </w:rPr>
      </w:pPr>
      <w:r w:rsidRPr="005D59A5">
        <w:rPr>
          <w:szCs w:val="21"/>
        </w:rPr>
        <w:t>Position of the leader</w:t>
      </w:r>
      <w:r w:rsidRPr="005D59A5">
        <w:rPr>
          <w:color w:val="FF0000"/>
          <w:szCs w:val="21"/>
        </w:rPr>
        <w:t>（领导人职位）</w:t>
      </w:r>
    </w:p>
    <w:p w:rsidR="00AD5B11" w:rsidRPr="005D59A5" w:rsidRDefault="00AD5B11" w:rsidP="00AD5B11">
      <w:pPr>
        <w:pStyle w:val="a9"/>
        <w:spacing w:line="360" w:lineRule="auto"/>
        <w:rPr>
          <w:color w:val="FF0000"/>
          <w:szCs w:val="21"/>
        </w:rPr>
      </w:pPr>
      <w:r w:rsidRPr="005D59A5">
        <w:t xml:space="preserve">Signature </w:t>
      </w:r>
      <w:r w:rsidRPr="005D59A5">
        <w:rPr>
          <w:color w:val="FF0000"/>
        </w:rPr>
        <w:t>(</w:t>
      </w:r>
      <w:r w:rsidRPr="005D59A5">
        <w:rPr>
          <w:color w:val="FF0000"/>
        </w:rPr>
        <w:t>领导的签名</w:t>
      </w:r>
      <w:r w:rsidRPr="005D59A5">
        <w:rPr>
          <w:color w:val="FF0000"/>
        </w:rPr>
        <w:t>)</w:t>
      </w:r>
    </w:p>
    <w:p w:rsidR="00AD5B11" w:rsidRPr="005D59A5" w:rsidRDefault="00AD5B11" w:rsidP="00AD5B11">
      <w:pPr>
        <w:pStyle w:val="a9"/>
        <w:spacing w:line="360" w:lineRule="auto"/>
        <w:rPr>
          <w:szCs w:val="21"/>
        </w:rPr>
      </w:pPr>
      <w:r w:rsidRPr="005D59A5">
        <w:rPr>
          <w:szCs w:val="21"/>
        </w:rPr>
        <w:t>Company’s Stamp</w:t>
      </w:r>
      <w:r w:rsidRPr="005D59A5">
        <w:rPr>
          <w:color w:val="FF0000"/>
          <w:szCs w:val="21"/>
        </w:rPr>
        <w:t>（公司盖章）</w:t>
      </w:r>
    </w:p>
    <w:p w:rsidR="00AD5B11" w:rsidRPr="005D59A5" w:rsidRDefault="00AD5B11" w:rsidP="00AD5B11">
      <w:pPr>
        <w:pStyle w:val="a9"/>
        <w:spacing w:line="360" w:lineRule="auto"/>
        <w:rPr>
          <w:szCs w:val="21"/>
        </w:rPr>
      </w:pPr>
    </w:p>
    <w:p w:rsidR="00AD5B11" w:rsidRPr="005D59A5" w:rsidRDefault="00AD5B11" w:rsidP="00AD5B11">
      <w:pPr>
        <w:pStyle w:val="a9"/>
        <w:spacing w:line="360" w:lineRule="auto"/>
        <w:rPr>
          <w:szCs w:val="21"/>
        </w:rPr>
      </w:pPr>
      <w:r w:rsidRPr="005D59A5">
        <w:rPr>
          <w:szCs w:val="21"/>
        </w:rPr>
        <w:t>Tel: XXX-XXXXXX</w:t>
      </w:r>
    </w:p>
    <w:p w:rsidR="00AD5B11" w:rsidRPr="005D59A5" w:rsidRDefault="00AD5B11" w:rsidP="00AD5B11">
      <w:pPr>
        <w:rPr>
          <w:rFonts w:ascii="Times New Roman" w:eastAsia="宋体" w:hAnsi="Times New Roman" w:cs="Times New Roman"/>
        </w:rPr>
      </w:pPr>
      <w:r w:rsidRPr="005D59A5">
        <w:rPr>
          <w:rFonts w:ascii="Times New Roman" w:eastAsia="宋体" w:hAnsi="Times New Roman" w:cs="Times New Roman"/>
        </w:rPr>
        <w:t>E-Mail: XXXXXX</w:t>
      </w:r>
    </w:p>
    <w:p w:rsidR="00AD5B11" w:rsidRPr="005D59A5" w:rsidRDefault="00AD5B11" w:rsidP="00AD5B11">
      <w:pPr>
        <w:pStyle w:val="a9"/>
        <w:spacing w:line="360" w:lineRule="auto"/>
        <w:rPr>
          <w:szCs w:val="21"/>
        </w:rPr>
      </w:pPr>
      <w:r w:rsidRPr="005D59A5">
        <w:rPr>
          <w:szCs w:val="21"/>
        </w:rPr>
        <w:t>Add: XXXXXX</w:t>
      </w:r>
    </w:p>
    <w:p w:rsidR="00AD5B11" w:rsidRPr="005D59A5" w:rsidRDefault="00AD5B11" w:rsidP="00AD5B11">
      <w:pPr>
        <w:spacing w:line="360" w:lineRule="auto"/>
        <w:ind w:rightChars="-342" w:right="-718"/>
        <w:rPr>
          <w:rFonts w:ascii="Times New Roman" w:eastAsia="宋体" w:hAnsi="Times New Roman" w:cs="Times New Roman"/>
          <w:szCs w:val="21"/>
        </w:rPr>
      </w:pPr>
      <w:r w:rsidRPr="005D59A5">
        <w:rPr>
          <w:rFonts w:ascii="Times New Roman" w:eastAsia="宋体" w:hAnsi="Times New Roman" w:cs="Times New Roman"/>
          <w:szCs w:val="21"/>
        </w:rPr>
        <w:t>Company Name: XXXXXX</w:t>
      </w:r>
    </w:p>
    <w:p w:rsidR="00AD5B11" w:rsidRDefault="00AD5B11" w:rsidP="00AD5B11">
      <w:pPr>
        <w:rPr>
          <w:rFonts w:ascii="Calibri" w:eastAsia="宋体" w:hAnsi="Calibri" w:cs="Times New Roman"/>
          <w:szCs w:val="21"/>
        </w:rPr>
      </w:pPr>
    </w:p>
    <w:p w:rsidR="00AD5B11" w:rsidRPr="0016374F" w:rsidRDefault="00AD5B11" w:rsidP="0016374F">
      <w:pPr>
        <w:spacing w:line="400" w:lineRule="exact"/>
        <w:rPr>
          <w:rFonts w:ascii="微软雅黑" w:eastAsia="微软雅黑" w:hAnsi="微软雅黑" w:cs="Times New Roman"/>
          <w:b/>
          <w:bCs/>
          <w:color w:val="FF0000"/>
        </w:rPr>
      </w:pPr>
      <w:r w:rsidRPr="0016374F">
        <w:rPr>
          <w:rFonts w:ascii="微软雅黑" w:eastAsia="微软雅黑" w:hAnsi="微软雅黑" w:cs="Times New Roman" w:hint="eastAsia"/>
          <w:b/>
          <w:bCs/>
          <w:color w:val="FF0000"/>
        </w:rPr>
        <w:t>注：</w:t>
      </w:r>
    </w:p>
    <w:p w:rsidR="00AD5B11" w:rsidRPr="0016374F" w:rsidRDefault="00AD5B11" w:rsidP="0016374F">
      <w:pPr>
        <w:spacing w:line="400" w:lineRule="exact"/>
        <w:rPr>
          <w:rFonts w:ascii="微软雅黑" w:eastAsia="微软雅黑" w:hAnsi="微软雅黑" w:cs="Times New Roman"/>
          <w:b/>
          <w:bCs/>
          <w:color w:val="FF0000"/>
        </w:rPr>
      </w:pPr>
      <w:r w:rsidRPr="0016374F">
        <w:rPr>
          <w:rFonts w:ascii="微软雅黑" w:eastAsia="微软雅黑" w:hAnsi="微软雅黑" w:cs="Times New Roman" w:hint="eastAsia"/>
          <w:b/>
          <w:bCs/>
          <w:color w:val="FF0000"/>
        </w:rPr>
        <w:t>1. 在职证明需打印成英文，请删掉参考样本中所有中文的提示语，保持在职证明为全英文格式</w:t>
      </w:r>
    </w:p>
    <w:p w:rsidR="00AD5B11" w:rsidRPr="0016374F" w:rsidRDefault="00AD5B11" w:rsidP="0016374F">
      <w:pPr>
        <w:spacing w:line="400" w:lineRule="exact"/>
        <w:rPr>
          <w:rFonts w:ascii="微软雅黑" w:eastAsia="微软雅黑" w:hAnsi="微软雅黑" w:cs="Times New Roman"/>
          <w:b/>
          <w:bCs/>
          <w:color w:val="FF0000"/>
        </w:rPr>
      </w:pPr>
      <w:r w:rsidRPr="0016374F">
        <w:rPr>
          <w:rFonts w:ascii="微软雅黑" w:eastAsia="微软雅黑" w:hAnsi="微软雅黑" w:cs="Times New Roman" w:hint="eastAsia"/>
          <w:b/>
          <w:bCs/>
          <w:color w:val="FF0000"/>
        </w:rPr>
        <w:t xml:space="preserve">2. 凡样本中XX的地方，均需相应填写您的相关信息，不要保留XX在完成后的在职证明中 </w:t>
      </w:r>
    </w:p>
    <w:p w:rsidR="00AD5B11" w:rsidRPr="0016374F" w:rsidRDefault="00AD5B11" w:rsidP="0016374F">
      <w:pPr>
        <w:spacing w:line="400" w:lineRule="exact"/>
        <w:ind w:left="420" w:hangingChars="200" w:hanging="420"/>
        <w:rPr>
          <w:rFonts w:ascii="微软雅黑" w:eastAsia="微软雅黑" w:hAnsi="微软雅黑" w:cs="Times New Roman"/>
          <w:b/>
          <w:bCs/>
          <w:color w:val="FF0000"/>
        </w:rPr>
      </w:pPr>
      <w:r w:rsidRPr="0016374F">
        <w:rPr>
          <w:rFonts w:ascii="微软雅黑" w:eastAsia="微软雅黑" w:hAnsi="微软雅黑" w:cs="Times New Roman" w:hint="eastAsia"/>
          <w:b/>
          <w:bCs/>
          <w:color w:val="FF0000"/>
        </w:rPr>
        <w:t>3.（）括号中为我们为您更加清晰在职证明的内容而标注的解释，不要保留在完成后的在职证明中</w:t>
      </w:r>
    </w:p>
    <w:p w:rsidR="00AD5B11" w:rsidRPr="0016374F" w:rsidRDefault="00AD5B11" w:rsidP="0016374F">
      <w:pPr>
        <w:spacing w:line="400" w:lineRule="exact"/>
        <w:rPr>
          <w:rFonts w:ascii="微软雅黑" w:eastAsia="微软雅黑" w:hAnsi="微软雅黑" w:cs="Times New Roman"/>
          <w:b/>
          <w:bCs/>
          <w:color w:val="FF0000"/>
        </w:rPr>
      </w:pPr>
      <w:r w:rsidRPr="0016374F">
        <w:rPr>
          <w:rFonts w:ascii="微软雅黑" w:eastAsia="微软雅黑" w:hAnsi="微软雅黑" w:cs="Times New Roman" w:hint="eastAsia"/>
          <w:b/>
          <w:bCs/>
          <w:color w:val="FF0000"/>
        </w:rPr>
        <w:t>4．请不要将“附件1：在职证明参考样本”字样保留在完成的在职证明中</w:t>
      </w:r>
    </w:p>
    <w:p w:rsidR="00AD5B11" w:rsidRDefault="00AD5B11" w:rsidP="00AD5B11">
      <w:pPr>
        <w:rPr>
          <w:rFonts w:ascii="Calibri" w:eastAsia="宋体" w:hAnsi="Calibri" w:cs="Times New Roman"/>
        </w:rPr>
      </w:pPr>
    </w:p>
    <w:p w:rsidR="00AD5B11" w:rsidRDefault="00AD5B11" w:rsidP="00AD5B11">
      <w:pPr>
        <w:rPr>
          <w:rFonts w:ascii="Calibri" w:eastAsia="宋体" w:hAnsi="Calibri" w:cs="Times New Roman"/>
        </w:rPr>
      </w:pPr>
    </w:p>
    <w:p w:rsidR="00AD5B11" w:rsidRDefault="00AD5B11" w:rsidP="00AD5B11">
      <w:pPr>
        <w:rPr>
          <w:rFonts w:ascii="微软雅黑" w:eastAsia="微软雅黑" w:hAnsi="微软雅黑"/>
          <w:b/>
          <w:sz w:val="24"/>
        </w:rPr>
      </w:pPr>
    </w:p>
    <w:p w:rsidR="00AD5B11" w:rsidRDefault="00AD5B11" w:rsidP="00AD5B11">
      <w:pPr>
        <w:rPr>
          <w:rFonts w:ascii="Calibri" w:eastAsia="宋体" w:hAnsi="Calibri" w:cs="Times New Roman"/>
          <w:szCs w:val="21"/>
        </w:rPr>
      </w:pPr>
    </w:p>
    <w:p w:rsidR="00AD5B11" w:rsidRPr="0016374F" w:rsidRDefault="00AD5B11" w:rsidP="0016374F">
      <w:pPr>
        <w:spacing w:line="500" w:lineRule="exact"/>
        <w:rPr>
          <w:rFonts w:ascii="微软雅黑" w:eastAsia="微软雅黑" w:hAnsi="微软雅黑" w:cs="Times New Roman"/>
          <w:sz w:val="24"/>
          <w:szCs w:val="24"/>
        </w:rPr>
      </w:pPr>
      <w:r w:rsidRPr="0016374F">
        <w:rPr>
          <w:rFonts w:ascii="微软雅黑" w:eastAsia="微软雅黑" w:hAnsi="微软雅黑" w:cs="Times New Roman" w:hint="eastAsia"/>
          <w:sz w:val="24"/>
          <w:szCs w:val="24"/>
        </w:rPr>
        <w:t>致：签证官</w:t>
      </w:r>
    </w:p>
    <w:p w:rsidR="00AD5B11" w:rsidRPr="0016374F" w:rsidRDefault="00AD5B11" w:rsidP="0016374F">
      <w:pPr>
        <w:spacing w:line="500" w:lineRule="exact"/>
        <w:rPr>
          <w:rFonts w:ascii="微软雅黑" w:eastAsia="微软雅黑" w:hAnsi="微软雅黑" w:cs="Times New Roman"/>
          <w:sz w:val="24"/>
          <w:szCs w:val="24"/>
        </w:rPr>
      </w:pPr>
    </w:p>
    <w:p w:rsidR="00AD5B11" w:rsidRPr="0016374F" w:rsidRDefault="00AD5B11" w:rsidP="0016374F">
      <w:pPr>
        <w:spacing w:line="500" w:lineRule="exact"/>
        <w:ind w:firstLineChars="200" w:firstLine="480"/>
        <w:rPr>
          <w:rFonts w:ascii="微软雅黑" w:eastAsia="微软雅黑" w:hAnsi="微软雅黑" w:cs="Times New Roman"/>
          <w:sz w:val="24"/>
          <w:szCs w:val="24"/>
        </w:rPr>
      </w:pPr>
      <w:r w:rsidRPr="0016374F">
        <w:rPr>
          <w:rFonts w:ascii="微软雅黑" w:eastAsia="微软雅黑" w:hAnsi="微软雅黑" w:cs="Times New Roman" w:hint="eastAsia"/>
          <w:sz w:val="24"/>
          <w:szCs w:val="24"/>
        </w:rPr>
        <w:t>XXX 先生/女士 自X年X月X日</w:t>
      </w:r>
      <w:r w:rsidRPr="0016374F">
        <w:rPr>
          <w:rFonts w:ascii="微软雅黑" w:eastAsia="微软雅黑" w:hAnsi="微软雅黑" w:cs="Times New Roman" w:hint="eastAsia"/>
          <w:color w:val="FF0000"/>
          <w:sz w:val="24"/>
          <w:szCs w:val="24"/>
        </w:rPr>
        <w:t>（现公司入职时间某年某月某日）</w:t>
      </w:r>
      <w:r w:rsidRPr="0016374F">
        <w:rPr>
          <w:rFonts w:ascii="微软雅黑" w:eastAsia="微软雅黑" w:hAnsi="微软雅黑" w:cs="Times New Roman" w:hint="eastAsia"/>
          <w:sz w:val="24"/>
          <w:szCs w:val="24"/>
        </w:rPr>
        <w:t>在我公司工作。他/她计划于XXXX年XX月XX日至XXXX年XX月XX日</w:t>
      </w:r>
      <w:r w:rsidRPr="0016374F">
        <w:rPr>
          <w:rFonts w:ascii="微软雅黑" w:eastAsia="微软雅黑" w:hAnsi="微软雅黑" w:cs="Times New Roman" w:hint="eastAsia"/>
          <w:color w:val="FF0000"/>
          <w:sz w:val="24"/>
          <w:szCs w:val="24"/>
        </w:rPr>
        <w:t>(出国时间)</w:t>
      </w:r>
      <w:r w:rsidRPr="0016374F">
        <w:rPr>
          <w:rFonts w:ascii="微软雅黑" w:eastAsia="微软雅黑" w:hAnsi="微软雅黑" w:cs="Times New Roman" w:hint="eastAsia"/>
          <w:sz w:val="24"/>
          <w:szCs w:val="24"/>
        </w:rPr>
        <w:t>赴贵国以及其他申根国家旅游，所有费用包括：机票费，运输费，住宿费和医疗保险等均由他/她本人承担。他/她将会根据行程按时回国并继续在我公司工作。</w:t>
      </w:r>
    </w:p>
    <w:p w:rsidR="00AD5B11" w:rsidRPr="0016374F" w:rsidRDefault="00AD5B11" w:rsidP="0016374F">
      <w:pPr>
        <w:spacing w:line="500" w:lineRule="exact"/>
        <w:rPr>
          <w:rFonts w:ascii="微软雅黑" w:eastAsia="微软雅黑" w:hAnsi="微软雅黑" w:cs="Times New Roman"/>
          <w:sz w:val="24"/>
          <w:szCs w:val="24"/>
        </w:rPr>
      </w:pPr>
    </w:p>
    <w:p w:rsidR="00AD5B11" w:rsidRPr="0016374F" w:rsidRDefault="00AD5B11" w:rsidP="0016374F">
      <w:pPr>
        <w:spacing w:line="500" w:lineRule="exact"/>
        <w:rPr>
          <w:rFonts w:ascii="微软雅黑" w:eastAsia="微软雅黑" w:hAnsi="微软雅黑" w:cs="Times New Roman"/>
          <w:sz w:val="24"/>
          <w:szCs w:val="24"/>
        </w:rPr>
      </w:pPr>
      <w:r w:rsidRPr="0016374F">
        <w:rPr>
          <w:rFonts w:ascii="微软雅黑" w:eastAsia="微软雅黑" w:hAnsi="微软雅黑" w:cs="Times New Roman" w:hint="eastAsia"/>
          <w:sz w:val="24"/>
          <w:szCs w:val="24"/>
        </w:rPr>
        <w:t>姓名         出生日期         护照号          职位          年薪</w:t>
      </w:r>
    </w:p>
    <w:p w:rsidR="00AD5B11" w:rsidRPr="0016374F" w:rsidRDefault="00AD5B11" w:rsidP="0016374F">
      <w:pPr>
        <w:spacing w:line="500" w:lineRule="exact"/>
        <w:rPr>
          <w:rFonts w:ascii="微软雅黑" w:eastAsia="微软雅黑" w:hAnsi="微软雅黑" w:cs="Times New Roman"/>
          <w:sz w:val="24"/>
          <w:szCs w:val="24"/>
        </w:rPr>
      </w:pPr>
      <w:r w:rsidRPr="0016374F">
        <w:rPr>
          <w:rFonts w:ascii="微软雅黑" w:eastAsia="微软雅黑" w:hAnsi="微软雅黑" w:cs="Times New Roman" w:hint="eastAsia"/>
          <w:sz w:val="24"/>
          <w:szCs w:val="24"/>
        </w:rPr>
        <w:t>XXXX        XXXX         GXXXXXX      XXXX      人民币XXXX</w:t>
      </w:r>
    </w:p>
    <w:p w:rsidR="00AD5B11" w:rsidRPr="0016374F" w:rsidRDefault="00AD5B11" w:rsidP="0016374F">
      <w:pPr>
        <w:spacing w:line="500" w:lineRule="exact"/>
        <w:rPr>
          <w:rFonts w:ascii="微软雅黑" w:eastAsia="微软雅黑" w:hAnsi="微软雅黑" w:cs="Times New Roman"/>
          <w:sz w:val="24"/>
          <w:szCs w:val="24"/>
        </w:rPr>
      </w:pPr>
    </w:p>
    <w:p w:rsidR="00AD5B11" w:rsidRPr="0016374F" w:rsidRDefault="00AD5B11" w:rsidP="0016374F">
      <w:pPr>
        <w:spacing w:line="500" w:lineRule="exact"/>
        <w:rPr>
          <w:rFonts w:ascii="微软雅黑" w:eastAsia="微软雅黑" w:hAnsi="微软雅黑" w:cs="Times New Roman"/>
          <w:sz w:val="24"/>
          <w:szCs w:val="24"/>
        </w:rPr>
      </w:pPr>
      <w:r w:rsidRPr="0016374F">
        <w:rPr>
          <w:rFonts w:ascii="微软雅黑" w:eastAsia="微软雅黑" w:hAnsi="微软雅黑" w:cs="Times New Roman" w:hint="eastAsia"/>
          <w:sz w:val="24"/>
          <w:szCs w:val="24"/>
        </w:rPr>
        <w:t>希望您能够予以签证</w:t>
      </w:r>
    </w:p>
    <w:p w:rsidR="00AD5B11" w:rsidRPr="0016374F" w:rsidRDefault="00AD5B11" w:rsidP="0016374F">
      <w:pPr>
        <w:spacing w:line="500" w:lineRule="exact"/>
        <w:rPr>
          <w:rFonts w:ascii="微软雅黑" w:eastAsia="微软雅黑" w:hAnsi="微软雅黑" w:cs="Times New Roman"/>
          <w:sz w:val="24"/>
          <w:szCs w:val="24"/>
        </w:rPr>
      </w:pPr>
    </w:p>
    <w:p w:rsidR="00AD5B11" w:rsidRPr="0016374F" w:rsidRDefault="00AD5B11" w:rsidP="0016374F">
      <w:pPr>
        <w:spacing w:line="500" w:lineRule="exact"/>
        <w:rPr>
          <w:rFonts w:ascii="微软雅黑" w:eastAsia="微软雅黑" w:hAnsi="微软雅黑" w:cs="Times New Roman"/>
          <w:sz w:val="24"/>
          <w:szCs w:val="24"/>
        </w:rPr>
      </w:pPr>
    </w:p>
    <w:p w:rsidR="00AD5B11" w:rsidRPr="0016374F" w:rsidRDefault="00AD5B11" w:rsidP="0016374F">
      <w:pPr>
        <w:spacing w:line="500" w:lineRule="exact"/>
        <w:rPr>
          <w:rFonts w:ascii="微软雅黑" w:eastAsia="微软雅黑" w:hAnsi="微软雅黑" w:cs="Times New Roman"/>
          <w:sz w:val="24"/>
          <w:szCs w:val="24"/>
        </w:rPr>
      </w:pPr>
      <w:r w:rsidRPr="0016374F">
        <w:rPr>
          <w:rFonts w:ascii="微软雅黑" w:eastAsia="微软雅黑" w:hAnsi="微软雅黑" w:cs="Times New Roman" w:hint="eastAsia"/>
          <w:sz w:val="24"/>
          <w:szCs w:val="24"/>
        </w:rPr>
        <w:t>领导人姓名</w:t>
      </w:r>
    </w:p>
    <w:p w:rsidR="00AD5B11" w:rsidRPr="0016374F" w:rsidRDefault="00AD5B11" w:rsidP="0016374F">
      <w:pPr>
        <w:spacing w:line="500" w:lineRule="exact"/>
        <w:rPr>
          <w:rFonts w:ascii="微软雅黑" w:eastAsia="微软雅黑" w:hAnsi="微软雅黑" w:cs="Times New Roman"/>
          <w:sz w:val="24"/>
          <w:szCs w:val="24"/>
        </w:rPr>
      </w:pPr>
      <w:r w:rsidRPr="0016374F">
        <w:rPr>
          <w:rFonts w:ascii="微软雅黑" w:eastAsia="微软雅黑" w:hAnsi="微软雅黑" w:cs="Times New Roman" w:hint="eastAsia"/>
          <w:sz w:val="24"/>
          <w:szCs w:val="24"/>
        </w:rPr>
        <w:t>领导人职位</w:t>
      </w:r>
    </w:p>
    <w:p w:rsidR="00AD5B11" w:rsidRPr="0016374F" w:rsidRDefault="00AD5B11" w:rsidP="0016374F">
      <w:pPr>
        <w:spacing w:line="500" w:lineRule="exact"/>
        <w:rPr>
          <w:rFonts w:ascii="微软雅黑" w:eastAsia="微软雅黑" w:hAnsi="微软雅黑" w:cs="Times New Roman"/>
          <w:sz w:val="24"/>
          <w:szCs w:val="24"/>
        </w:rPr>
      </w:pPr>
      <w:r w:rsidRPr="0016374F">
        <w:rPr>
          <w:rFonts w:ascii="微软雅黑" w:eastAsia="微软雅黑" w:hAnsi="微软雅黑" w:cs="Times New Roman" w:hint="eastAsia"/>
          <w:sz w:val="24"/>
          <w:szCs w:val="24"/>
        </w:rPr>
        <w:t>领导的签名</w:t>
      </w:r>
    </w:p>
    <w:p w:rsidR="00AD5B11" w:rsidRPr="0016374F" w:rsidRDefault="00AD5B11" w:rsidP="0016374F">
      <w:pPr>
        <w:spacing w:line="500" w:lineRule="exact"/>
        <w:rPr>
          <w:rFonts w:ascii="微软雅黑" w:eastAsia="微软雅黑" w:hAnsi="微软雅黑" w:cs="Times New Roman"/>
          <w:sz w:val="24"/>
          <w:szCs w:val="24"/>
        </w:rPr>
      </w:pPr>
      <w:r w:rsidRPr="0016374F">
        <w:rPr>
          <w:rFonts w:ascii="微软雅黑" w:eastAsia="微软雅黑" w:hAnsi="微软雅黑" w:cs="Times New Roman" w:hint="eastAsia"/>
          <w:sz w:val="24"/>
          <w:szCs w:val="24"/>
        </w:rPr>
        <w:t>公司盖章</w:t>
      </w:r>
    </w:p>
    <w:p w:rsidR="00AD5B11" w:rsidRPr="0016374F" w:rsidRDefault="00AD5B11" w:rsidP="0016374F">
      <w:pPr>
        <w:spacing w:line="500" w:lineRule="exact"/>
        <w:rPr>
          <w:rFonts w:ascii="微软雅黑" w:eastAsia="微软雅黑" w:hAnsi="微软雅黑" w:cs="Times New Roman"/>
          <w:sz w:val="24"/>
          <w:szCs w:val="24"/>
        </w:rPr>
      </w:pPr>
    </w:p>
    <w:p w:rsidR="00AD5B11" w:rsidRPr="0016374F" w:rsidRDefault="00AD5B11" w:rsidP="0016374F">
      <w:pPr>
        <w:spacing w:line="500" w:lineRule="exact"/>
        <w:rPr>
          <w:rFonts w:ascii="微软雅黑" w:eastAsia="微软雅黑" w:hAnsi="微软雅黑" w:cs="Times New Roman"/>
          <w:sz w:val="24"/>
          <w:szCs w:val="24"/>
        </w:rPr>
      </w:pPr>
    </w:p>
    <w:p w:rsidR="00AD5B11" w:rsidRPr="0016374F" w:rsidRDefault="00AD5B11" w:rsidP="0016374F">
      <w:pPr>
        <w:spacing w:line="500" w:lineRule="exact"/>
        <w:rPr>
          <w:rFonts w:ascii="微软雅黑" w:eastAsia="微软雅黑" w:hAnsi="微软雅黑" w:cs="Times New Roman"/>
          <w:sz w:val="24"/>
          <w:szCs w:val="24"/>
        </w:rPr>
      </w:pPr>
      <w:r w:rsidRPr="0016374F">
        <w:rPr>
          <w:rFonts w:ascii="微软雅黑" w:eastAsia="微软雅黑" w:hAnsi="微软雅黑" w:cs="Times New Roman" w:hint="eastAsia"/>
          <w:sz w:val="24"/>
          <w:szCs w:val="24"/>
        </w:rPr>
        <w:t>公司电话：XXX-XXXXXX</w:t>
      </w:r>
    </w:p>
    <w:p w:rsidR="00AD5B11" w:rsidRPr="0016374F" w:rsidRDefault="00AD5B11" w:rsidP="0016374F">
      <w:pPr>
        <w:spacing w:line="500" w:lineRule="exact"/>
        <w:rPr>
          <w:rFonts w:ascii="微软雅黑" w:eastAsia="微软雅黑" w:hAnsi="微软雅黑" w:cs="Times New Roman"/>
          <w:sz w:val="24"/>
          <w:szCs w:val="24"/>
        </w:rPr>
      </w:pPr>
      <w:r w:rsidRPr="0016374F">
        <w:rPr>
          <w:rFonts w:ascii="微软雅黑" w:eastAsia="微软雅黑" w:hAnsi="微软雅黑" w:cs="Times New Roman" w:hint="eastAsia"/>
          <w:sz w:val="24"/>
          <w:szCs w:val="24"/>
        </w:rPr>
        <w:t>公司电子邮箱：XXXXXX</w:t>
      </w:r>
    </w:p>
    <w:p w:rsidR="00AD5B11" w:rsidRPr="0016374F" w:rsidRDefault="00AD5B11" w:rsidP="0016374F">
      <w:pPr>
        <w:spacing w:line="500" w:lineRule="exact"/>
        <w:rPr>
          <w:rFonts w:ascii="微软雅黑" w:eastAsia="微软雅黑" w:hAnsi="微软雅黑" w:cs="Times New Roman"/>
          <w:sz w:val="24"/>
          <w:szCs w:val="24"/>
        </w:rPr>
      </w:pPr>
      <w:r w:rsidRPr="0016374F">
        <w:rPr>
          <w:rFonts w:ascii="微软雅黑" w:eastAsia="微软雅黑" w:hAnsi="微软雅黑" w:cs="Times New Roman" w:hint="eastAsia"/>
          <w:sz w:val="24"/>
          <w:szCs w:val="24"/>
        </w:rPr>
        <w:t>公司地址：XXXXXX</w:t>
      </w:r>
    </w:p>
    <w:p w:rsidR="00AD5B11" w:rsidRPr="0016374F" w:rsidRDefault="00AD5B11" w:rsidP="0016374F">
      <w:pPr>
        <w:spacing w:line="500" w:lineRule="exact"/>
        <w:rPr>
          <w:rFonts w:ascii="微软雅黑" w:eastAsia="微软雅黑" w:hAnsi="微软雅黑" w:cs="Times New Roman"/>
          <w:sz w:val="24"/>
          <w:szCs w:val="24"/>
        </w:rPr>
      </w:pPr>
      <w:r w:rsidRPr="0016374F">
        <w:rPr>
          <w:rFonts w:ascii="微软雅黑" w:eastAsia="微软雅黑" w:hAnsi="微软雅黑" w:cs="Times New Roman" w:hint="eastAsia"/>
          <w:sz w:val="24"/>
          <w:szCs w:val="24"/>
        </w:rPr>
        <w:t>公司名称：XXXXXX</w:t>
      </w:r>
    </w:p>
    <w:p w:rsidR="00AD5B11" w:rsidRDefault="00AD5B11" w:rsidP="00AD5B11">
      <w:pPr>
        <w:pStyle w:val="a8"/>
        <w:ind w:leftChars="0" w:left="0"/>
      </w:pPr>
    </w:p>
    <w:p w:rsidR="00AD5B11" w:rsidRDefault="00AD5B11" w:rsidP="00AD5B11">
      <w:pPr>
        <w:rPr>
          <w:rFonts w:ascii="Calibri" w:eastAsia="宋体" w:hAnsi="Calibri" w:cs="Times New Roman"/>
          <w:color w:val="FF0000"/>
        </w:rPr>
      </w:pPr>
    </w:p>
    <w:p w:rsidR="00AD5B11" w:rsidRDefault="00AD5B11" w:rsidP="00AD5B11">
      <w:pPr>
        <w:rPr>
          <w:rFonts w:ascii="Calibri" w:eastAsia="宋体" w:hAnsi="Calibri" w:cs="Times New Roman"/>
          <w:b/>
          <w:bCs/>
        </w:rPr>
      </w:pPr>
    </w:p>
    <w:p w:rsidR="00AD5B11" w:rsidRDefault="00AD5B11" w:rsidP="00AD5B11">
      <w:pPr>
        <w:rPr>
          <w:rFonts w:ascii="Calibri" w:eastAsia="宋体" w:hAnsi="Calibri" w:cs="Times New Roman"/>
          <w:b/>
          <w:bCs/>
        </w:rPr>
      </w:pPr>
    </w:p>
    <w:p w:rsidR="00AD5B11" w:rsidRDefault="00AD5B11" w:rsidP="00AD5B11">
      <w:pPr>
        <w:rPr>
          <w:rFonts w:ascii="Calibri" w:eastAsia="宋体" w:hAnsi="Calibri" w:cs="Times New Roman"/>
          <w:b/>
          <w:bCs/>
        </w:rPr>
      </w:pPr>
    </w:p>
    <w:p w:rsidR="00AD5B11" w:rsidRDefault="00AD5B11" w:rsidP="00AD5B11">
      <w:pPr>
        <w:rPr>
          <w:rFonts w:ascii="Calibri" w:eastAsia="宋体" w:hAnsi="Calibri" w:cs="Times New Roman"/>
          <w:b/>
          <w:bCs/>
        </w:rPr>
      </w:pPr>
    </w:p>
    <w:p w:rsidR="00AD5B11" w:rsidRDefault="00AD5B11" w:rsidP="00AD5B11">
      <w:pPr>
        <w:rPr>
          <w:rFonts w:ascii="Calibri" w:eastAsia="宋体" w:hAnsi="Calibri" w:cs="Times New Roman"/>
          <w:b/>
          <w:bCs/>
        </w:rPr>
      </w:pPr>
    </w:p>
    <w:p w:rsidR="00AD5B11" w:rsidRDefault="00AD5B11" w:rsidP="00AD5B11">
      <w:pPr>
        <w:rPr>
          <w:rFonts w:ascii="Calibri" w:eastAsia="宋体" w:hAnsi="Calibri" w:cs="Times New Roman"/>
          <w:b/>
          <w:bCs/>
        </w:rPr>
      </w:pPr>
    </w:p>
    <w:p w:rsidR="00AD5B11" w:rsidRDefault="00AD5B11" w:rsidP="00AD5B11">
      <w:pPr>
        <w:rPr>
          <w:rFonts w:ascii="Calibri" w:eastAsia="宋体" w:hAnsi="Calibri" w:cs="Times New Roman"/>
          <w:b/>
          <w:bCs/>
        </w:rPr>
      </w:pPr>
    </w:p>
    <w:p w:rsidR="00AD5B11" w:rsidRDefault="00AD5B11" w:rsidP="00AD5B11">
      <w:pPr>
        <w:rPr>
          <w:rFonts w:ascii="Calibri" w:eastAsia="宋体" w:hAnsi="Calibri" w:cs="Times New Roman"/>
          <w:b/>
          <w:bCs/>
        </w:rPr>
      </w:pPr>
    </w:p>
    <w:p w:rsidR="00AD5B11" w:rsidRDefault="00AD5B11" w:rsidP="00AD5B11">
      <w:pPr>
        <w:rPr>
          <w:rFonts w:ascii="Calibri" w:eastAsia="宋体" w:hAnsi="Calibri" w:cs="Times New Roman"/>
          <w:b/>
          <w:bCs/>
        </w:rPr>
      </w:pPr>
    </w:p>
    <w:p w:rsidR="00AD5B11" w:rsidRDefault="00AD5B11" w:rsidP="00AD5B11">
      <w:pPr>
        <w:rPr>
          <w:rFonts w:ascii="Calibri" w:eastAsia="宋体" w:hAnsi="Calibri" w:cs="Times New Roman"/>
          <w:b/>
          <w:bCs/>
        </w:rPr>
      </w:pPr>
    </w:p>
    <w:p w:rsidR="0016374F" w:rsidRDefault="0016374F" w:rsidP="0016374F">
      <w:pPr>
        <w:rPr>
          <w:rFonts w:ascii="微软雅黑" w:eastAsia="微软雅黑" w:hAnsi="微软雅黑"/>
          <w:b/>
          <w:sz w:val="24"/>
        </w:rPr>
      </w:pPr>
      <w:r>
        <w:rPr>
          <w:rFonts w:ascii="微软雅黑" w:eastAsia="微软雅黑" w:hAnsi="微软雅黑" w:hint="eastAsia"/>
          <w:b/>
          <w:sz w:val="24"/>
        </w:rPr>
        <w:t>文件</w:t>
      </w:r>
      <w:r w:rsidR="004E7DEB">
        <w:rPr>
          <w:rFonts w:ascii="微软雅黑" w:eastAsia="微软雅黑" w:hAnsi="微软雅黑" w:hint="eastAsia"/>
          <w:b/>
          <w:sz w:val="24"/>
        </w:rPr>
        <w:t>10</w:t>
      </w:r>
      <w:r w:rsidRPr="0016374F">
        <w:rPr>
          <w:rFonts w:ascii="微软雅黑" w:eastAsia="微软雅黑" w:hAnsi="微软雅黑" w:cs="Times New Roman" w:hint="eastAsia"/>
          <w:b/>
          <w:sz w:val="24"/>
        </w:rPr>
        <w:t>：</w:t>
      </w:r>
    </w:p>
    <w:p w:rsidR="00AD5B11" w:rsidRDefault="00AD5B11" w:rsidP="00AD5B11">
      <w:pPr>
        <w:rPr>
          <w:rFonts w:ascii="Calibri" w:eastAsia="宋体" w:hAnsi="Calibri" w:cs="Times New Roman"/>
          <w:b/>
          <w:color w:val="FF0000"/>
          <w:sz w:val="24"/>
        </w:rPr>
      </w:pPr>
      <w:r w:rsidRPr="0016374F">
        <w:rPr>
          <w:rFonts w:ascii="微软雅黑" w:eastAsia="微软雅黑" w:hAnsi="微软雅黑" w:cs="Times New Roman" w:hint="eastAsia"/>
          <w:b/>
          <w:sz w:val="24"/>
        </w:rPr>
        <w:t>准假证明</w:t>
      </w:r>
      <w:r w:rsidR="007308F8">
        <w:rPr>
          <w:rFonts w:ascii="微软雅黑" w:eastAsia="微软雅黑" w:hAnsi="微软雅黑" w:hint="eastAsia"/>
          <w:b/>
          <w:sz w:val="24"/>
        </w:rPr>
        <w:t>模板</w:t>
      </w:r>
    </w:p>
    <w:p w:rsidR="00AD5B11" w:rsidRDefault="00AD5B11" w:rsidP="00AD5B11">
      <w:pPr>
        <w:pStyle w:val="aa"/>
        <w:ind w:firstLineChars="0" w:firstLine="0"/>
        <w:rPr>
          <w:color w:val="FF0000"/>
        </w:rPr>
      </w:pPr>
    </w:p>
    <w:p w:rsidR="0016374F" w:rsidRDefault="0016374F" w:rsidP="0016374F">
      <w:pPr>
        <w:pStyle w:val="3"/>
        <w:spacing w:line="360" w:lineRule="atLeast"/>
        <w:ind w:rightChars="0" w:right="0"/>
        <w:jc w:val="both"/>
        <w:rPr>
          <w:bCs/>
          <w:szCs w:val="28"/>
        </w:rPr>
      </w:pPr>
    </w:p>
    <w:p w:rsidR="00AD5B11" w:rsidRPr="0016374F" w:rsidRDefault="00AD5B11" w:rsidP="0016374F">
      <w:pPr>
        <w:pStyle w:val="3"/>
        <w:spacing w:line="360" w:lineRule="atLeast"/>
        <w:ind w:leftChars="1400" w:left="2940" w:rightChars="0" w:right="0" w:firstLineChars="196" w:firstLine="549"/>
        <w:jc w:val="both"/>
        <w:rPr>
          <w:rFonts w:eastAsia="微软雅黑"/>
          <w:bCs/>
          <w:szCs w:val="28"/>
        </w:rPr>
      </w:pPr>
      <w:r w:rsidRPr="0016374F">
        <w:rPr>
          <w:rFonts w:eastAsia="微软雅黑"/>
          <w:bCs/>
          <w:szCs w:val="28"/>
        </w:rPr>
        <w:t>Certification</w:t>
      </w:r>
    </w:p>
    <w:p w:rsidR="00AD5B11" w:rsidRPr="0016374F" w:rsidRDefault="00AD5B11" w:rsidP="00AD5B11">
      <w:pPr>
        <w:rPr>
          <w:rFonts w:ascii="Times New Roman" w:eastAsia="微软雅黑" w:hAnsi="Times New Roman" w:cs="Times New Roman"/>
        </w:rPr>
      </w:pPr>
    </w:p>
    <w:p w:rsidR="00AD5B11" w:rsidRPr="0016374F" w:rsidRDefault="00AD5B11" w:rsidP="00AD5B11">
      <w:pPr>
        <w:rPr>
          <w:rFonts w:ascii="Times New Roman" w:eastAsia="微软雅黑" w:hAnsi="Times New Roman" w:cs="Times New Roman"/>
        </w:rPr>
      </w:pPr>
    </w:p>
    <w:p w:rsidR="00AD5B11" w:rsidRPr="0016374F" w:rsidRDefault="00AD5B11" w:rsidP="0016374F">
      <w:pPr>
        <w:spacing w:line="500" w:lineRule="exact"/>
        <w:rPr>
          <w:rFonts w:ascii="Times New Roman" w:eastAsia="微软雅黑" w:hAnsi="Times New Roman" w:cs="Times New Roman"/>
          <w:sz w:val="24"/>
        </w:rPr>
      </w:pPr>
      <w:r w:rsidRPr="0016374F">
        <w:rPr>
          <w:rFonts w:ascii="Times New Roman" w:eastAsia="微软雅黑" w:hAnsi="Times New Roman" w:cs="Times New Roman"/>
          <w:sz w:val="24"/>
        </w:rPr>
        <w:t xml:space="preserve">XXX is a student in class XX grade XX in XXXXXX </w:t>
      </w:r>
      <w:r w:rsidRPr="0016374F">
        <w:rPr>
          <w:rFonts w:ascii="Times New Roman" w:eastAsia="微软雅黑" w:hAnsi="Times New Roman" w:cs="Times New Roman"/>
          <w:color w:val="FF0000"/>
          <w:sz w:val="24"/>
        </w:rPr>
        <w:t>(</w:t>
      </w:r>
      <w:r w:rsidRPr="0016374F">
        <w:rPr>
          <w:rFonts w:ascii="Times New Roman" w:eastAsia="微软雅黑" w:hAnsi="微软雅黑" w:cs="Times New Roman"/>
          <w:color w:val="FF0000"/>
          <w:szCs w:val="21"/>
        </w:rPr>
        <w:t>学校名称</w:t>
      </w:r>
      <w:r w:rsidRPr="0016374F">
        <w:rPr>
          <w:rFonts w:ascii="Times New Roman" w:eastAsia="微软雅黑" w:hAnsi="Times New Roman" w:cs="Times New Roman"/>
          <w:color w:val="FF0000"/>
          <w:sz w:val="24"/>
        </w:rPr>
        <w:t>)</w:t>
      </w:r>
      <w:r w:rsidRPr="0016374F">
        <w:rPr>
          <w:rFonts w:ascii="Times New Roman" w:eastAsia="微软雅黑" w:hAnsi="Times New Roman" w:cs="Times New Roman"/>
          <w:sz w:val="24"/>
        </w:rPr>
        <w:t>.He/ She will travel to your country and other Schengen countries from</w:t>
      </w:r>
      <w:r w:rsidRPr="0016374F">
        <w:rPr>
          <w:rFonts w:ascii="Times New Roman" w:eastAsia="微软雅黑" w:hAnsi="Times New Roman" w:cs="Times New Roman"/>
          <w:szCs w:val="21"/>
        </w:rPr>
        <w:t xml:space="preserve"> XX.XX.XXXX to XX.XX.XXXX</w:t>
      </w:r>
      <w:r w:rsidRPr="0016374F">
        <w:rPr>
          <w:rFonts w:ascii="Times New Roman" w:eastAsia="微软雅黑" w:hAnsi="微软雅黑" w:cs="Times New Roman"/>
          <w:color w:val="FF0000"/>
          <w:szCs w:val="21"/>
        </w:rPr>
        <w:t>（出国具体日期某年某月某日）</w:t>
      </w:r>
      <w:r w:rsidRPr="0016374F">
        <w:rPr>
          <w:rFonts w:ascii="Times New Roman" w:eastAsia="微软雅黑" w:hAnsi="Times New Roman" w:cs="Times New Roman"/>
          <w:sz w:val="24"/>
        </w:rPr>
        <w:t xml:space="preserve">with his / her parents. According to the schedule, he/she will stay in there for almost </w:t>
      </w:r>
      <w:r w:rsidRPr="0016374F">
        <w:rPr>
          <w:rFonts w:ascii="Times New Roman" w:eastAsia="微软雅黑" w:hAnsi="Times New Roman" w:cs="Times New Roman"/>
          <w:color w:val="FF0000"/>
          <w:sz w:val="24"/>
        </w:rPr>
        <w:t>XX</w:t>
      </w:r>
      <w:r w:rsidRPr="0016374F">
        <w:rPr>
          <w:rFonts w:ascii="Times New Roman" w:eastAsia="微软雅黑" w:hAnsi="Times New Roman" w:cs="Times New Roman"/>
          <w:sz w:val="24"/>
        </w:rPr>
        <w:t xml:space="preserve"> days. All the expenses including the transportation, the accommodation, the meals and the health insurance will be furnished by his / her parents. He/she will be back to China on time as his/her schedule and go on study in our school.</w:t>
      </w:r>
    </w:p>
    <w:p w:rsidR="0016374F" w:rsidRDefault="0016374F" w:rsidP="00AD5B11">
      <w:pPr>
        <w:spacing w:line="360" w:lineRule="auto"/>
        <w:rPr>
          <w:rFonts w:ascii="Times New Roman" w:eastAsia="微软雅黑" w:hAnsi="Times New Roman" w:cs="Times New Roman"/>
          <w:sz w:val="24"/>
        </w:rPr>
      </w:pPr>
    </w:p>
    <w:p w:rsidR="00AD5B11" w:rsidRPr="0016374F" w:rsidRDefault="00AD5B11" w:rsidP="0016374F">
      <w:pPr>
        <w:spacing w:line="360" w:lineRule="auto"/>
        <w:rPr>
          <w:rFonts w:ascii="Times New Roman" w:eastAsia="微软雅黑" w:hAnsi="Times New Roman" w:cs="Times New Roman"/>
          <w:sz w:val="24"/>
        </w:rPr>
      </w:pPr>
      <w:r w:rsidRPr="0016374F">
        <w:rPr>
          <w:rFonts w:ascii="Times New Roman" w:eastAsia="微软雅黑" w:hAnsi="Times New Roman" w:cs="Times New Roman"/>
          <w:sz w:val="24"/>
        </w:rPr>
        <w:t>Yours sincerely;</w:t>
      </w:r>
    </w:p>
    <w:p w:rsidR="00AD5B11" w:rsidRPr="0016374F" w:rsidRDefault="00AD5B11" w:rsidP="00AD5B11">
      <w:pPr>
        <w:rPr>
          <w:rFonts w:ascii="Times New Roman" w:eastAsia="微软雅黑" w:hAnsi="Times New Roman" w:cs="Times New Roman"/>
          <w:szCs w:val="21"/>
        </w:rPr>
      </w:pPr>
    </w:p>
    <w:p w:rsidR="00AD5B11" w:rsidRPr="0016374F" w:rsidRDefault="00AD5B11" w:rsidP="0016374F">
      <w:pPr>
        <w:spacing w:line="500" w:lineRule="exact"/>
        <w:rPr>
          <w:rFonts w:ascii="Times New Roman" w:eastAsia="微软雅黑" w:hAnsi="Times New Roman" w:cs="Times New Roman"/>
          <w:szCs w:val="21"/>
        </w:rPr>
      </w:pPr>
      <w:r w:rsidRPr="0016374F">
        <w:rPr>
          <w:rFonts w:ascii="Times New Roman" w:eastAsia="微软雅黑" w:hAnsi="Times New Roman" w:cs="Times New Roman"/>
          <w:szCs w:val="21"/>
        </w:rPr>
        <w:t xml:space="preserve">Name of the leader </w:t>
      </w:r>
      <w:r w:rsidRPr="0016374F">
        <w:rPr>
          <w:rFonts w:ascii="Times New Roman" w:eastAsia="微软雅黑" w:hAnsi="Times New Roman" w:cs="Times New Roman"/>
          <w:color w:val="FF0000"/>
          <w:szCs w:val="21"/>
        </w:rPr>
        <w:t>(</w:t>
      </w:r>
      <w:r w:rsidRPr="0016374F">
        <w:rPr>
          <w:rFonts w:ascii="Times New Roman" w:eastAsia="微软雅黑" w:hAnsi="微软雅黑" w:cs="Times New Roman"/>
          <w:color w:val="FF0000"/>
          <w:szCs w:val="21"/>
        </w:rPr>
        <w:t>领导人姓名拼音</w:t>
      </w:r>
      <w:r w:rsidRPr="0016374F">
        <w:rPr>
          <w:rFonts w:ascii="Times New Roman" w:eastAsia="微软雅黑" w:hAnsi="Times New Roman" w:cs="Times New Roman"/>
          <w:color w:val="FF0000"/>
          <w:szCs w:val="21"/>
        </w:rPr>
        <w:t>)</w:t>
      </w:r>
    </w:p>
    <w:p w:rsidR="00AD5B11" w:rsidRPr="0016374F" w:rsidRDefault="00AD5B11" w:rsidP="0016374F">
      <w:pPr>
        <w:spacing w:line="500" w:lineRule="exact"/>
        <w:rPr>
          <w:rFonts w:ascii="Times New Roman" w:eastAsia="微软雅黑" w:hAnsi="Times New Roman" w:cs="Times New Roman"/>
          <w:szCs w:val="21"/>
        </w:rPr>
      </w:pPr>
      <w:r w:rsidRPr="0016374F">
        <w:rPr>
          <w:rFonts w:ascii="Times New Roman" w:eastAsia="微软雅黑" w:hAnsi="Times New Roman" w:cs="Times New Roman"/>
          <w:szCs w:val="21"/>
        </w:rPr>
        <w:t xml:space="preserve">Position of the leader </w:t>
      </w:r>
      <w:r w:rsidRPr="0016374F">
        <w:rPr>
          <w:rFonts w:ascii="Times New Roman" w:eastAsia="微软雅黑" w:hAnsi="Times New Roman" w:cs="Times New Roman"/>
          <w:color w:val="FF0000"/>
          <w:szCs w:val="21"/>
        </w:rPr>
        <w:t>(</w:t>
      </w:r>
      <w:r w:rsidRPr="0016374F">
        <w:rPr>
          <w:rFonts w:ascii="Times New Roman" w:eastAsia="微软雅黑" w:hAnsi="微软雅黑" w:cs="Times New Roman"/>
          <w:color w:val="FF0000"/>
          <w:szCs w:val="21"/>
        </w:rPr>
        <w:t>领导人职位</w:t>
      </w:r>
      <w:r w:rsidRPr="0016374F">
        <w:rPr>
          <w:rFonts w:ascii="Times New Roman" w:eastAsia="微软雅黑" w:hAnsi="Times New Roman" w:cs="Times New Roman"/>
          <w:color w:val="FF0000"/>
          <w:szCs w:val="21"/>
        </w:rPr>
        <w:t>)</w:t>
      </w:r>
    </w:p>
    <w:p w:rsidR="00AD5B11" w:rsidRPr="0016374F" w:rsidRDefault="00AD5B11" w:rsidP="0016374F">
      <w:pPr>
        <w:spacing w:line="500" w:lineRule="exact"/>
        <w:rPr>
          <w:rFonts w:ascii="Times New Roman" w:eastAsia="微软雅黑" w:hAnsi="Times New Roman" w:cs="Times New Roman"/>
          <w:szCs w:val="21"/>
        </w:rPr>
      </w:pPr>
      <w:r w:rsidRPr="0016374F">
        <w:rPr>
          <w:rFonts w:ascii="Times New Roman" w:eastAsia="微软雅黑" w:hAnsi="Times New Roman" w:cs="Times New Roman"/>
          <w:szCs w:val="21"/>
        </w:rPr>
        <w:t>Signature</w:t>
      </w:r>
      <w:r w:rsidRPr="0016374F">
        <w:rPr>
          <w:rFonts w:ascii="Times New Roman" w:eastAsia="微软雅黑" w:hAnsi="微软雅黑" w:cs="Times New Roman"/>
          <w:color w:val="FF0000"/>
          <w:szCs w:val="21"/>
        </w:rPr>
        <w:t>（领导的签名）</w:t>
      </w:r>
    </w:p>
    <w:p w:rsidR="00AD5B11" w:rsidRPr="0016374F" w:rsidRDefault="00AD5B11" w:rsidP="0016374F">
      <w:pPr>
        <w:spacing w:line="500" w:lineRule="exact"/>
        <w:rPr>
          <w:rFonts w:ascii="Times New Roman" w:eastAsia="微软雅黑" w:hAnsi="Times New Roman" w:cs="Times New Roman"/>
          <w:color w:val="FF0000"/>
          <w:szCs w:val="21"/>
        </w:rPr>
      </w:pPr>
      <w:r w:rsidRPr="0016374F">
        <w:rPr>
          <w:rFonts w:ascii="Times New Roman" w:eastAsia="微软雅黑" w:hAnsi="Times New Roman" w:cs="Times New Roman"/>
          <w:szCs w:val="21"/>
        </w:rPr>
        <w:t xml:space="preserve">School’ Stamp </w:t>
      </w:r>
      <w:r w:rsidRPr="0016374F">
        <w:rPr>
          <w:rFonts w:ascii="Times New Roman" w:eastAsia="微软雅黑" w:hAnsi="Times New Roman" w:cs="Times New Roman"/>
          <w:color w:val="FF0000"/>
          <w:szCs w:val="21"/>
        </w:rPr>
        <w:t>(</w:t>
      </w:r>
      <w:r w:rsidRPr="0016374F">
        <w:rPr>
          <w:rFonts w:ascii="Times New Roman" w:eastAsia="微软雅黑" w:hAnsi="微软雅黑" w:cs="Times New Roman"/>
          <w:color w:val="FF0000"/>
          <w:szCs w:val="21"/>
        </w:rPr>
        <w:t>学校盖章</w:t>
      </w:r>
      <w:r w:rsidRPr="0016374F">
        <w:rPr>
          <w:rFonts w:ascii="Times New Roman" w:eastAsia="微软雅黑" w:hAnsi="Times New Roman" w:cs="Times New Roman"/>
          <w:color w:val="FF0000"/>
          <w:szCs w:val="21"/>
        </w:rPr>
        <w:t>)</w:t>
      </w:r>
    </w:p>
    <w:p w:rsidR="00AD5B11" w:rsidRPr="0016374F" w:rsidRDefault="00AD5B11" w:rsidP="00AD5B11">
      <w:pPr>
        <w:rPr>
          <w:rFonts w:ascii="Times New Roman" w:eastAsia="微软雅黑" w:hAnsi="Times New Roman" w:cs="Times New Roman"/>
          <w:szCs w:val="21"/>
        </w:rPr>
      </w:pPr>
    </w:p>
    <w:p w:rsidR="00AD5B11" w:rsidRPr="0016374F" w:rsidRDefault="00AD5B11" w:rsidP="00AD5B11">
      <w:pPr>
        <w:rPr>
          <w:rFonts w:ascii="Times New Roman" w:eastAsia="微软雅黑" w:hAnsi="Times New Roman" w:cs="Times New Roman"/>
          <w:szCs w:val="21"/>
        </w:rPr>
      </w:pPr>
    </w:p>
    <w:p w:rsidR="00AD5B11" w:rsidRPr="0016374F" w:rsidRDefault="00AD5B11" w:rsidP="00AD5B11">
      <w:pPr>
        <w:spacing w:line="360" w:lineRule="auto"/>
        <w:rPr>
          <w:rFonts w:ascii="Times New Roman" w:eastAsia="微软雅黑" w:hAnsi="Times New Roman" w:cs="Times New Roman"/>
          <w:szCs w:val="21"/>
        </w:rPr>
      </w:pPr>
      <w:r w:rsidRPr="0016374F">
        <w:rPr>
          <w:rFonts w:ascii="Times New Roman" w:eastAsia="微软雅黑" w:hAnsi="Times New Roman" w:cs="Times New Roman"/>
          <w:szCs w:val="21"/>
        </w:rPr>
        <w:t>Tel: XXX-XXXXXX</w:t>
      </w:r>
    </w:p>
    <w:p w:rsidR="00AD5B11" w:rsidRPr="0016374F" w:rsidRDefault="00AD5B11" w:rsidP="00AD5B11">
      <w:pPr>
        <w:spacing w:line="360" w:lineRule="auto"/>
        <w:rPr>
          <w:rFonts w:ascii="Times New Roman" w:eastAsia="微软雅黑" w:hAnsi="Times New Roman" w:cs="Times New Roman"/>
          <w:szCs w:val="21"/>
        </w:rPr>
      </w:pPr>
      <w:r w:rsidRPr="0016374F">
        <w:rPr>
          <w:rFonts w:ascii="Times New Roman" w:eastAsia="微软雅黑" w:hAnsi="Times New Roman" w:cs="Times New Roman"/>
          <w:szCs w:val="21"/>
        </w:rPr>
        <w:t>Add: XXXXXX</w:t>
      </w:r>
    </w:p>
    <w:p w:rsidR="00AD5B11" w:rsidRPr="0016374F" w:rsidRDefault="00AD5B11" w:rsidP="00AD5B11">
      <w:pPr>
        <w:spacing w:line="360" w:lineRule="auto"/>
        <w:rPr>
          <w:rFonts w:ascii="Times New Roman" w:eastAsia="微软雅黑" w:hAnsi="Times New Roman" w:cs="Times New Roman"/>
          <w:szCs w:val="21"/>
        </w:rPr>
      </w:pPr>
      <w:r w:rsidRPr="0016374F">
        <w:rPr>
          <w:rFonts w:ascii="Times New Roman" w:eastAsia="微软雅黑" w:hAnsi="Times New Roman" w:cs="Times New Roman"/>
          <w:szCs w:val="21"/>
        </w:rPr>
        <w:t>School Name: XXXXXX</w:t>
      </w:r>
    </w:p>
    <w:p w:rsidR="00AD5B11" w:rsidRPr="0016374F" w:rsidRDefault="00AD5B11" w:rsidP="00AD5B11">
      <w:pPr>
        <w:rPr>
          <w:rFonts w:ascii="Times New Roman" w:eastAsia="微软雅黑" w:hAnsi="Times New Roman" w:cs="Times New Roman"/>
          <w:szCs w:val="21"/>
        </w:rPr>
      </w:pPr>
    </w:p>
    <w:p w:rsidR="00AD5B11" w:rsidRDefault="00AD5B11" w:rsidP="00AD5B11">
      <w:pPr>
        <w:rPr>
          <w:rFonts w:ascii="Calibri" w:eastAsia="宋体" w:hAnsi="Calibri" w:cs="Times New Roman"/>
        </w:rPr>
      </w:pPr>
    </w:p>
    <w:p w:rsidR="00AD5B11" w:rsidRPr="0016374F" w:rsidRDefault="00AD5B11" w:rsidP="0016374F">
      <w:pPr>
        <w:spacing w:line="400" w:lineRule="exact"/>
        <w:rPr>
          <w:rFonts w:ascii="微软雅黑" w:eastAsia="微软雅黑" w:hAnsi="微软雅黑" w:cs="Times New Roman"/>
          <w:b/>
          <w:bCs/>
          <w:color w:val="FF0000"/>
        </w:rPr>
      </w:pPr>
      <w:r w:rsidRPr="0016374F">
        <w:rPr>
          <w:rFonts w:ascii="微软雅黑" w:eastAsia="微软雅黑" w:hAnsi="微软雅黑" w:cs="Times New Roman" w:hint="eastAsia"/>
          <w:b/>
          <w:bCs/>
          <w:color w:val="FF0000"/>
        </w:rPr>
        <w:t>注：</w:t>
      </w:r>
    </w:p>
    <w:p w:rsidR="00AD5B11" w:rsidRPr="0016374F" w:rsidRDefault="00AD5B11" w:rsidP="0016374F">
      <w:pPr>
        <w:spacing w:line="400" w:lineRule="exact"/>
        <w:rPr>
          <w:rFonts w:ascii="微软雅黑" w:eastAsia="微软雅黑" w:hAnsi="微软雅黑" w:cs="Times New Roman"/>
          <w:b/>
          <w:bCs/>
          <w:color w:val="FF0000"/>
        </w:rPr>
      </w:pPr>
      <w:r w:rsidRPr="0016374F">
        <w:rPr>
          <w:rFonts w:ascii="微软雅黑" w:eastAsia="微软雅黑" w:hAnsi="微软雅黑" w:cs="Times New Roman" w:hint="eastAsia"/>
          <w:b/>
          <w:bCs/>
          <w:color w:val="FF0000"/>
        </w:rPr>
        <w:t xml:space="preserve">1. </w:t>
      </w:r>
      <w:r w:rsidRPr="0016374F">
        <w:rPr>
          <w:rFonts w:ascii="微软雅黑" w:eastAsia="微软雅黑" w:hAnsi="微软雅黑" w:cs="Times New Roman" w:hint="eastAsia"/>
          <w:b/>
          <w:bCs/>
          <w:color w:val="FF0000"/>
        </w:rPr>
        <w:tab/>
        <w:t>准假证明需打印成英文，请删掉参考样本中所有中文的提示语，保持准假证明为全英文格式</w:t>
      </w:r>
    </w:p>
    <w:p w:rsidR="00AD5B11" w:rsidRPr="0016374F" w:rsidRDefault="00AD5B11" w:rsidP="0016374F">
      <w:pPr>
        <w:spacing w:line="400" w:lineRule="exact"/>
        <w:rPr>
          <w:rFonts w:ascii="微软雅黑" w:eastAsia="微软雅黑" w:hAnsi="微软雅黑" w:cs="Times New Roman"/>
          <w:b/>
          <w:bCs/>
          <w:color w:val="FF0000"/>
        </w:rPr>
      </w:pPr>
      <w:r w:rsidRPr="0016374F">
        <w:rPr>
          <w:rFonts w:ascii="微软雅黑" w:eastAsia="微软雅黑" w:hAnsi="微软雅黑" w:cs="Times New Roman" w:hint="eastAsia"/>
          <w:b/>
          <w:bCs/>
          <w:color w:val="FF0000"/>
        </w:rPr>
        <w:t xml:space="preserve">2. </w:t>
      </w:r>
      <w:r w:rsidRPr="0016374F">
        <w:rPr>
          <w:rFonts w:ascii="微软雅黑" w:eastAsia="微软雅黑" w:hAnsi="微软雅黑" w:cs="Times New Roman" w:hint="eastAsia"/>
          <w:b/>
          <w:bCs/>
          <w:color w:val="FF0000"/>
        </w:rPr>
        <w:tab/>
        <w:t xml:space="preserve">凡样本中XX的地方，均需相应填写您的相关信息，不要保留XX在完成后的准假证明中 </w:t>
      </w:r>
    </w:p>
    <w:p w:rsidR="00AD5B11" w:rsidRPr="0016374F" w:rsidRDefault="00AD5B11" w:rsidP="0016374F">
      <w:pPr>
        <w:spacing w:line="400" w:lineRule="exact"/>
        <w:ind w:left="420" w:hangingChars="200" w:hanging="420"/>
        <w:rPr>
          <w:rFonts w:ascii="微软雅黑" w:eastAsia="微软雅黑" w:hAnsi="微软雅黑" w:cs="Times New Roman"/>
          <w:b/>
          <w:bCs/>
          <w:color w:val="FF0000"/>
        </w:rPr>
      </w:pPr>
      <w:r w:rsidRPr="0016374F">
        <w:rPr>
          <w:rFonts w:ascii="微软雅黑" w:eastAsia="微软雅黑" w:hAnsi="微软雅黑" w:cs="Times New Roman" w:hint="eastAsia"/>
          <w:b/>
          <w:bCs/>
          <w:color w:val="FF0000"/>
        </w:rPr>
        <w:t>3. （）括号中为我们为您更加清晰准假证明的内容而标注的解释，不要保留在完成后的准假证明中</w:t>
      </w:r>
    </w:p>
    <w:p w:rsidR="0016374F" w:rsidRDefault="00AD5B11" w:rsidP="0016374F">
      <w:pPr>
        <w:spacing w:line="400" w:lineRule="exact"/>
        <w:rPr>
          <w:rFonts w:ascii="微软雅黑" w:eastAsia="微软雅黑" w:hAnsi="微软雅黑"/>
          <w:b/>
          <w:bCs/>
          <w:color w:val="FF0000"/>
        </w:rPr>
      </w:pPr>
      <w:r w:rsidRPr="0016374F">
        <w:rPr>
          <w:rFonts w:ascii="微软雅黑" w:eastAsia="微软雅黑" w:hAnsi="微软雅黑" w:cs="Times New Roman" w:hint="eastAsia"/>
          <w:b/>
          <w:bCs/>
          <w:color w:val="FF0000"/>
        </w:rPr>
        <w:t>4．请不要将“附件3：准假证明参考样本”字样保留在完成的在准假证明中</w:t>
      </w:r>
    </w:p>
    <w:p w:rsidR="0016374F" w:rsidRDefault="0016374F" w:rsidP="0016374F">
      <w:pPr>
        <w:spacing w:line="400" w:lineRule="exact"/>
        <w:rPr>
          <w:rFonts w:ascii="微软雅黑" w:eastAsia="微软雅黑" w:hAnsi="微软雅黑"/>
          <w:b/>
          <w:bCs/>
          <w:color w:val="FF0000"/>
        </w:rPr>
      </w:pPr>
    </w:p>
    <w:p w:rsidR="0016374F" w:rsidRDefault="0016374F" w:rsidP="0016374F">
      <w:pPr>
        <w:spacing w:line="400" w:lineRule="exact"/>
        <w:rPr>
          <w:rFonts w:ascii="微软雅黑" w:eastAsia="微软雅黑" w:hAnsi="微软雅黑"/>
          <w:b/>
          <w:bCs/>
          <w:color w:val="FF0000"/>
        </w:rPr>
      </w:pPr>
    </w:p>
    <w:p w:rsidR="0016374F" w:rsidRDefault="0016374F" w:rsidP="0016374F">
      <w:pPr>
        <w:spacing w:line="400" w:lineRule="exact"/>
        <w:rPr>
          <w:rFonts w:ascii="微软雅黑" w:eastAsia="微软雅黑" w:hAnsi="微软雅黑"/>
          <w:b/>
          <w:bCs/>
          <w:color w:val="FF0000"/>
        </w:rPr>
      </w:pPr>
    </w:p>
    <w:p w:rsidR="0016374F" w:rsidRDefault="0016374F" w:rsidP="0016374F">
      <w:pPr>
        <w:spacing w:line="400" w:lineRule="exact"/>
        <w:rPr>
          <w:rFonts w:ascii="微软雅黑" w:eastAsia="微软雅黑" w:hAnsi="微软雅黑"/>
          <w:b/>
          <w:bCs/>
          <w:color w:val="FF0000"/>
        </w:rPr>
      </w:pPr>
    </w:p>
    <w:p w:rsidR="0016374F" w:rsidRPr="0016374F" w:rsidRDefault="0016374F" w:rsidP="0016374F">
      <w:pPr>
        <w:spacing w:line="400" w:lineRule="exact"/>
        <w:rPr>
          <w:rFonts w:ascii="微软雅黑" w:eastAsia="微软雅黑" w:hAnsi="微软雅黑"/>
          <w:b/>
          <w:bCs/>
          <w:color w:val="FF0000"/>
        </w:rPr>
      </w:pPr>
    </w:p>
    <w:p w:rsidR="0016374F" w:rsidRDefault="0016374F" w:rsidP="00AD5B11">
      <w:pPr>
        <w:spacing w:line="300" w:lineRule="exact"/>
        <w:rPr>
          <w:rFonts w:ascii="Calibri" w:eastAsia="宋体" w:hAnsi="Calibri" w:cs="Times New Roman"/>
          <w:sz w:val="24"/>
        </w:rPr>
      </w:pPr>
    </w:p>
    <w:p w:rsidR="00AD5B11" w:rsidRDefault="00AD5B11" w:rsidP="00AD5B11">
      <w:pPr>
        <w:spacing w:line="300" w:lineRule="exact"/>
        <w:rPr>
          <w:rFonts w:ascii="Calibri" w:eastAsia="宋体" w:hAnsi="Calibri" w:cs="Times New Roman"/>
          <w:sz w:val="24"/>
        </w:rPr>
      </w:pPr>
    </w:p>
    <w:p w:rsidR="00AD5B11" w:rsidRPr="0016374F" w:rsidRDefault="00AD5B11" w:rsidP="0016374F">
      <w:pPr>
        <w:spacing w:line="300" w:lineRule="exact"/>
        <w:ind w:firstLineChars="1367" w:firstLine="3828"/>
        <w:rPr>
          <w:rFonts w:ascii="微软雅黑" w:eastAsia="微软雅黑" w:hAnsi="微软雅黑" w:cs="Times New Roman"/>
          <w:b/>
          <w:bCs/>
          <w:sz w:val="28"/>
          <w:szCs w:val="28"/>
        </w:rPr>
      </w:pPr>
      <w:r w:rsidRPr="0016374F">
        <w:rPr>
          <w:rFonts w:ascii="微软雅黑" w:eastAsia="微软雅黑" w:hAnsi="微软雅黑" w:cs="Times New Roman" w:hint="eastAsia"/>
          <w:b/>
          <w:bCs/>
          <w:sz w:val="28"/>
          <w:szCs w:val="28"/>
        </w:rPr>
        <w:t>准 假 证 明</w:t>
      </w:r>
    </w:p>
    <w:p w:rsidR="00AD5B11" w:rsidRDefault="00AD5B11" w:rsidP="00AD5B11">
      <w:pPr>
        <w:spacing w:line="300" w:lineRule="exact"/>
        <w:rPr>
          <w:rFonts w:ascii="Calibri" w:eastAsia="宋体" w:hAnsi="Calibri" w:cs="Times New Roman"/>
          <w:sz w:val="24"/>
        </w:rPr>
      </w:pPr>
    </w:p>
    <w:p w:rsidR="00AD5B11" w:rsidRDefault="00AD5B11" w:rsidP="00AD5B11">
      <w:pPr>
        <w:spacing w:line="300" w:lineRule="exact"/>
        <w:rPr>
          <w:rFonts w:ascii="Calibri" w:eastAsia="宋体" w:hAnsi="Calibri" w:cs="Times New Roman"/>
          <w:sz w:val="24"/>
        </w:rPr>
      </w:pPr>
    </w:p>
    <w:p w:rsidR="00AD5B11" w:rsidRDefault="00AD5B11" w:rsidP="00AD5B11">
      <w:pPr>
        <w:spacing w:line="300" w:lineRule="exact"/>
        <w:rPr>
          <w:rFonts w:ascii="Calibri" w:eastAsia="宋体" w:hAnsi="Calibri" w:cs="Times New Roman"/>
          <w:sz w:val="24"/>
        </w:rPr>
      </w:pPr>
    </w:p>
    <w:p w:rsidR="00AD5B11" w:rsidRPr="0016374F" w:rsidRDefault="00AD5B11" w:rsidP="0016374F">
      <w:pPr>
        <w:spacing w:line="480" w:lineRule="auto"/>
        <w:ind w:firstLineChars="300" w:firstLine="720"/>
        <w:rPr>
          <w:rFonts w:ascii="微软雅黑" w:eastAsia="微软雅黑" w:hAnsi="微软雅黑" w:cs="Times New Roman"/>
          <w:sz w:val="24"/>
          <w:szCs w:val="24"/>
        </w:rPr>
      </w:pPr>
      <w:r w:rsidRPr="0016374F">
        <w:rPr>
          <w:rFonts w:ascii="微软雅黑" w:eastAsia="微软雅黑" w:hAnsi="微软雅黑" w:cs="Times New Roman" w:hint="eastAsia"/>
          <w:sz w:val="24"/>
          <w:szCs w:val="24"/>
        </w:rPr>
        <w:t>XXX是XXX</w:t>
      </w:r>
      <w:r w:rsidRPr="0016374F">
        <w:rPr>
          <w:rFonts w:ascii="微软雅黑" w:eastAsia="微软雅黑" w:hAnsi="微软雅黑" w:cs="Times New Roman" w:hint="eastAsia"/>
          <w:color w:val="FF0000"/>
          <w:sz w:val="24"/>
          <w:szCs w:val="24"/>
        </w:rPr>
        <w:t>(学校名称)</w:t>
      </w:r>
      <w:r w:rsidRPr="0016374F">
        <w:rPr>
          <w:rFonts w:ascii="微软雅黑" w:eastAsia="微软雅黑" w:hAnsi="微软雅黑" w:cs="Times New Roman" w:hint="eastAsia"/>
          <w:sz w:val="24"/>
          <w:szCs w:val="24"/>
        </w:rPr>
        <w:t>X年级X班的学生。他/她将于X年X月X日至X年X月X日</w:t>
      </w:r>
      <w:r w:rsidRPr="0016374F">
        <w:rPr>
          <w:rFonts w:ascii="微软雅黑" w:eastAsia="微软雅黑" w:hAnsi="微软雅黑" w:cs="Times New Roman" w:hint="eastAsia"/>
          <w:color w:val="FF0000"/>
          <w:sz w:val="24"/>
          <w:szCs w:val="24"/>
        </w:rPr>
        <w:t>(出国具体日期某年某月某日)</w:t>
      </w:r>
      <w:r w:rsidRPr="0016374F">
        <w:rPr>
          <w:rFonts w:ascii="微软雅黑" w:eastAsia="微软雅黑" w:hAnsi="微软雅黑" w:cs="Times New Roman" w:hint="eastAsia"/>
          <w:sz w:val="24"/>
          <w:szCs w:val="24"/>
        </w:rPr>
        <w:t>和他/她父母去贵国以及其他申根国家旅游。根据行程，他/她会在国外停留</w:t>
      </w:r>
      <w:r w:rsidRPr="0016374F">
        <w:rPr>
          <w:rFonts w:ascii="微软雅黑" w:eastAsia="微软雅黑" w:hAnsi="微软雅黑" w:cs="Times New Roman" w:hint="eastAsia"/>
          <w:color w:val="FF0000"/>
          <w:sz w:val="24"/>
          <w:szCs w:val="24"/>
        </w:rPr>
        <w:t>XX</w:t>
      </w:r>
      <w:r w:rsidRPr="0016374F">
        <w:rPr>
          <w:rFonts w:ascii="微软雅黑" w:eastAsia="微软雅黑" w:hAnsi="微软雅黑" w:cs="Times New Roman" w:hint="eastAsia"/>
          <w:sz w:val="24"/>
          <w:szCs w:val="24"/>
        </w:rPr>
        <w:t>天。所有费用包括：机票费用，运输费，住宿费和医疗保险等均由他/她父母承担。他/她将会按时回国并在我校继续学习。</w:t>
      </w:r>
    </w:p>
    <w:p w:rsidR="00AD5B11" w:rsidRPr="0016374F" w:rsidRDefault="00AD5B11" w:rsidP="00AD5B11">
      <w:pPr>
        <w:rPr>
          <w:rFonts w:ascii="微软雅黑" w:eastAsia="微软雅黑" w:hAnsi="微软雅黑" w:cs="Times New Roman"/>
          <w:szCs w:val="21"/>
        </w:rPr>
      </w:pPr>
    </w:p>
    <w:p w:rsidR="00AD5B11" w:rsidRDefault="00AD5B11" w:rsidP="00AD5B11">
      <w:pPr>
        <w:rPr>
          <w:rFonts w:ascii="Calibri" w:eastAsia="宋体" w:hAnsi="Calibri" w:cs="Times New Roman"/>
          <w:szCs w:val="21"/>
        </w:rPr>
      </w:pPr>
    </w:p>
    <w:p w:rsidR="00AD5B11" w:rsidRDefault="00AD5B11" w:rsidP="00AD5B11">
      <w:pPr>
        <w:rPr>
          <w:rFonts w:ascii="Calibri" w:eastAsia="宋体" w:hAnsi="Calibri" w:cs="Times New Roman"/>
          <w:szCs w:val="21"/>
        </w:rPr>
      </w:pPr>
    </w:p>
    <w:p w:rsidR="00AD5B11" w:rsidRPr="0016374F" w:rsidRDefault="00AD5B11" w:rsidP="00AD5B11">
      <w:pPr>
        <w:spacing w:line="480" w:lineRule="auto"/>
        <w:rPr>
          <w:rFonts w:ascii="微软雅黑" w:eastAsia="微软雅黑" w:hAnsi="微软雅黑" w:cs="Times New Roman"/>
          <w:sz w:val="24"/>
          <w:szCs w:val="24"/>
        </w:rPr>
      </w:pPr>
      <w:r w:rsidRPr="0016374F">
        <w:rPr>
          <w:rFonts w:ascii="微软雅黑" w:eastAsia="微软雅黑" w:hAnsi="微软雅黑" w:cs="Times New Roman" w:hint="eastAsia"/>
          <w:sz w:val="24"/>
          <w:szCs w:val="24"/>
        </w:rPr>
        <w:t xml:space="preserve">学校领导人姓名 </w:t>
      </w:r>
    </w:p>
    <w:p w:rsidR="00AD5B11" w:rsidRPr="0016374F" w:rsidRDefault="00AD5B11" w:rsidP="00AD5B11">
      <w:pPr>
        <w:spacing w:line="480" w:lineRule="auto"/>
        <w:rPr>
          <w:rFonts w:ascii="微软雅黑" w:eastAsia="微软雅黑" w:hAnsi="微软雅黑" w:cs="Times New Roman"/>
          <w:sz w:val="24"/>
          <w:szCs w:val="24"/>
        </w:rPr>
      </w:pPr>
      <w:r w:rsidRPr="0016374F">
        <w:rPr>
          <w:rFonts w:ascii="微软雅黑" w:eastAsia="微软雅黑" w:hAnsi="微软雅黑" w:cs="Times New Roman" w:hint="eastAsia"/>
          <w:sz w:val="24"/>
          <w:szCs w:val="24"/>
        </w:rPr>
        <w:t>学校领导人职位</w:t>
      </w:r>
    </w:p>
    <w:p w:rsidR="00AD5B11" w:rsidRPr="0016374F" w:rsidRDefault="00AD5B11" w:rsidP="00AD5B11">
      <w:pPr>
        <w:spacing w:line="480" w:lineRule="auto"/>
        <w:rPr>
          <w:rFonts w:ascii="微软雅黑" w:eastAsia="微软雅黑" w:hAnsi="微软雅黑" w:cs="Times New Roman"/>
          <w:sz w:val="24"/>
          <w:szCs w:val="24"/>
        </w:rPr>
      </w:pPr>
      <w:r w:rsidRPr="0016374F">
        <w:rPr>
          <w:rFonts w:ascii="微软雅黑" w:eastAsia="微软雅黑" w:hAnsi="微软雅黑" w:cs="Times New Roman" w:hint="eastAsia"/>
          <w:sz w:val="24"/>
          <w:szCs w:val="24"/>
        </w:rPr>
        <w:t>领导的签名</w:t>
      </w:r>
    </w:p>
    <w:p w:rsidR="00AD5B11" w:rsidRPr="0016374F" w:rsidRDefault="00AD5B11" w:rsidP="00AD5B11">
      <w:pPr>
        <w:spacing w:line="480" w:lineRule="auto"/>
        <w:rPr>
          <w:rFonts w:ascii="微软雅黑" w:eastAsia="微软雅黑" w:hAnsi="微软雅黑" w:cs="Times New Roman"/>
          <w:sz w:val="24"/>
          <w:szCs w:val="24"/>
        </w:rPr>
      </w:pPr>
      <w:r w:rsidRPr="0016374F">
        <w:rPr>
          <w:rFonts w:ascii="微软雅黑" w:eastAsia="微软雅黑" w:hAnsi="微软雅黑" w:cs="Times New Roman" w:hint="eastAsia"/>
          <w:sz w:val="24"/>
          <w:szCs w:val="24"/>
        </w:rPr>
        <w:t>学校盖章</w:t>
      </w:r>
    </w:p>
    <w:p w:rsidR="00AD5B11" w:rsidRPr="0016374F" w:rsidRDefault="00AD5B11" w:rsidP="00AD5B11">
      <w:pPr>
        <w:rPr>
          <w:rFonts w:ascii="微软雅黑" w:eastAsia="微软雅黑" w:hAnsi="微软雅黑" w:cs="Times New Roman"/>
          <w:sz w:val="24"/>
          <w:szCs w:val="24"/>
        </w:rPr>
      </w:pPr>
    </w:p>
    <w:p w:rsidR="00AD5B11" w:rsidRPr="0016374F" w:rsidRDefault="00AD5B11" w:rsidP="00AD5B11">
      <w:pPr>
        <w:rPr>
          <w:rFonts w:ascii="微软雅黑" w:eastAsia="微软雅黑" w:hAnsi="微软雅黑" w:cs="Times New Roman"/>
          <w:sz w:val="24"/>
          <w:szCs w:val="24"/>
        </w:rPr>
      </w:pPr>
    </w:p>
    <w:p w:rsidR="00AD5B11" w:rsidRPr="0016374F" w:rsidRDefault="00AD5B11" w:rsidP="00AD5B11">
      <w:pPr>
        <w:spacing w:line="480" w:lineRule="auto"/>
        <w:rPr>
          <w:rFonts w:ascii="微软雅黑" w:eastAsia="微软雅黑" w:hAnsi="微软雅黑" w:cs="Times New Roman"/>
          <w:sz w:val="24"/>
          <w:szCs w:val="24"/>
        </w:rPr>
      </w:pPr>
      <w:r w:rsidRPr="0016374F">
        <w:rPr>
          <w:rFonts w:ascii="微软雅黑" w:eastAsia="微软雅黑" w:hAnsi="微软雅黑" w:cs="Times New Roman" w:hint="eastAsia"/>
          <w:sz w:val="24"/>
          <w:szCs w:val="24"/>
        </w:rPr>
        <w:t>学校电话：XXX-XXXXXX</w:t>
      </w:r>
    </w:p>
    <w:p w:rsidR="00AD5B11" w:rsidRPr="0016374F" w:rsidRDefault="00AD5B11" w:rsidP="00AD5B11">
      <w:pPr>
        <w:spacing w:line="480" w:lineRule="auto"/>
        <w:rPr>
          <w:rFonts w:ascii="微软雅黑" w:eastAsia="微软雅黑" w:hAnsi="微软雅黑" w:cs="Times New Roman"/>
          <w:sz w:val="24"/>
          <w:szCs w:val="24"/>
        </w:rPr>
      </w:pPr>
      <w:r w:rsidRPr="0016374F">
        <w:rPr>
          <w:rFonts w:ascii="微软雅黑" w:eastAsia="微软雅黑" w:hAnsi="微软雅黑" w:cs="Times New Roman" w:hint="eastAsia"/>
          <w:sz w:val="24"/>
          <w:szCs w:val="24"/>
        </w:rPr>
        <w:t>学校地址：XXXXXX</w:t>
      </w:r>
    </w:p>
    <w:p w:rsidR="00AD5B11" w:rsidRPr="0016374F" w:rsidRDefault="00AD5B11" w:rsidP="00AD5B11">
      <w:pPr>
        <w:spacing w:line="480" w:lineRule="auto"/>
        <w:rPr>
          <w:rFonts w:ascii="微软雅黑" w:eastAsia="微软雅黑" w:hAnsi="微软雅黑" w:cs="Times New Roman"/>
          <w:sz w:val="24"/>
          <w:szCs w:val="24"/>
        </w:rPr>
      </w:pPr>
      <w:r w:rsidRPr="0016374F">
        <w:rPr>
          <w:rFonts w:ascii="微软雅黑" w:eastAsia="微软雅黑" w:hAnsi="微软雅黑" w:cs="Times New Roman" w:hint="eastAsia"/>
          <w:sz w:val="24"/>
          <w:szCs w:val="24"/>
        </w:rPr>
        <w:t>学校名称：XXXXXX</w:t>
      </w:r>
    </w:p>
    <w:p w:rsidR="00AD5B11" w:rsidRDefault="00AD5B11" w:rsidP="00AD5B11">
      <w:pPr>
        <w:pStyle w:val="a8"/>
        <w:ind w:leftChars="47" w:left="99"/>
        <w:rPr>
          <w:sz w:val="24"/>
        </w:rPr>
      </w:pPr>
    </w:p>
    <w:p w:rsidR="00AD5B11" w:rsidRDefault="00AD5B11" w:rsidP="00AD5B11">
      <w:pPr>
        <w:rPr>
          <w:rFonts w:ascii="Calibri" w:eastAsia="宋体" w:hAnsi="Calibri" w:cs="Times New Roman"/>
          <w:sz w:val="24"/>
        </w:rPr>
      </w:pPr>
    </w:p>
    <w:p w:rsidR="00AD5B11" w:rsidRDefault="00AD5B11" w:rsidP="00AD5B11">
      <w:pPr>
        <w:rPr>
          <w:rFonts w:ascii="Calibri" w:eastAsia="宋体" w:hAnsi="Calibri" w:cs="Times New Roman"/>
          <w:sz w:val="24"/>
        </w:rPr>
      </w:pPr>
    </w:p>
    <w:p w:rsidR="00AD5B11" w:rsidRDefault="00AD5B11" w:rsidP="00AD5B11">
      <w:pPr>
        <w:rPr>
          <w:rFonts w:ascii="Calibri" w:eastAsia="宋体" w:hAnsi="Calibri" w:cs="Times New Roman"/>
        </w:rPr>
      </w:pPr>
    </w:p>
    <w:p w:rsidR="00AD5B11" w:rsidRDefault="00AD5B11" w:rsidP="00AD5B11">
      <w:pPr>
        <w:adjustRightInd w:val="0"/>
        <w:snapToGrid w:val="0"/>
        <w:spacing w:line="340" w:lineRule="exact"/>
        <w:rPr>
          <w:rFonts w:ascii="Calibri" w:eastAsia="宋体" w:hAnsi="Calibri" w:cs="Times New Roman"/>
          <w:color w:val="FF0000"/>
        </w:rPr>
      </w:pPr>
    </w:p>
    <w:p w:rsidR="00AD5B11" w:rsidRDefault="00AD5B11" w:rsidP="00AD5B11">
      <w:pPr>
        <w:adjustRightInd w:val="0"/>
        <w:snapToGrid w:val="0"/>
        <w:spacing w:line="340" w:lineRule="exact"/>
        <w:rPr>
          <w:rFonts w:ascii="Calibri" w:eastAsia="宋体" w:hAnsi="Calibri" w:cs="Times New Roman"/>
          <w:color w:val="FF0000"/>
        </w:rPr>
      </w:pPr>
    </w:p>
    <w:p w:rsidR="00AD5B11" w:rsidRDefault="00AD5B11" w:rsidP="00AD5B11">
      <w:pPr>
        <w:adjustRightInd w:val="0"/>
        <w:snapToGrid w:val="0"/>
        <w:spacing w:line="340" w:lineRule="exact"/>
        <w:rPr>
          <w:rFonts w:ascii="Calibri" w:eastAsia="宋体" w:hAnsi="Calibri" w:cs="Times New Roman"/>
          <w:color w:val="FF0000"/>
        </w:rPr>
      </w:pPr>
    </w:p>
    <w:p w:rsidR="0016374F" w:rsidRDefault="0016374F" w:rsidP="0016374F">
      <w:pPr>
        <w:rPr>
          <w:rFonts w:ascii="微软雅黑" w:eastAsia="微软雅黑" w:hAnsi="微软雅黑"/>
          <w:b/>
          <w:sz w:val="24"/>
        </w:rPr>
      </w:pPr>
      <w:r>
        <w:rPr>
          <w:rFonts w:ascii="微软雅黑" w:eastAsia="微软雅黑" w:hAnsi="微软雅黑" w:hint="eastAsia"/>
          <w:b/>
          <w:sz w:val="24"/>
        </w:rPr>
        <w:lastRenderedPageBreak/>
        <w:t>文件</w:t>
      </w:r>
      <w:r w:rsidR="004E7DEB">
        <w:rPr>
          <w:rFonts w:ascii="微软雅黑" w:eastAsia="微软雅黑" w:hAnsi="微软雅黑" w:hint="eastAsia"/>
          <w:b/>
          <w:sz w:val="24"/>
        </w:rPr>
        <w:t>11</w:t>
      </w:r>
      <w:r w:rsidRPr="0016374F">
        <w:rPr>
          <w:rFonts w:ascii="微软雅黑" w:eastAsia="微软雅黑" w:hAnsi="微软雅黑" w:cs="Times New Roman" w:hint="eastAsia"/>
          <w:b/>
          <w:sz w:val="24"/>
        </w:rPr>
        <w:t>：</w:t>
      </w:r>
    </w:p>
    <w:p w:rsidR="00AD5B11" w:rsidRDefault="00AD5B11" w:rsidP="00ED556F">
      <w:pPr>
        <w:rPr>
          <w:rFonts w:ascii="微软雅黑" w:eastAsia="微软雅黑" w:hAnsi="微软雅黑"/>
          <w:b/>
          <w:sz w:val="24"/>
        </w:rPr>
      </w:pPr>
      <w:r w:rsidRPr="0016374F">
        <w:rPr>
          <w:rFonts w:ascii="微软雅黑" w:eastAsia="微软雅黑" w:hAnsi="微软雅黑" w:cs="Times New Roman" w:hint="eastAsia"/>
          <w:b/>
          <w:sz w:val="24"/>
        </w:rPr>
        <w:t>出资证明</w:t>
      </w:r>
      <w:r w:rsidR="007308F8">
        <w:rPr>
          <w:rFonts w:ascii="微软雅黑" w:eastAsia="微软雅黑" w:hAnsi="微软雅黑" w:hint="eastAsia"/>
          <w:b/>
          <w:sz w:val="24"/>
        </w:rPr>
        <w:t>模板</w:t>
      </w:r>
    </w:p>
    <w:p w:rsidR="00ED556F" w:rsidRPr="00ED556F" w:rsidRDefault="00ED556F" w:rsidP="00ED556F">
      <w:pPr>
        <w:rPr>
          <w:rFonts w:ascii="微软雅黑" w:eastAsia="微软雅黑" w:hAnsi="微软雅黑"/>
          <w:b/>
          <w:sz w:val="24"/>
        </w:rPr>
      </w:pPr>
    </w:p>
    <w:p w:rsidR="0016374F" w:rsidRPr="0016374F" w:rsidRDefault="0016374F" w:rsidP="00AD5B11">
      <w:pPr>
        <w:pStyle w:val="a7"/>
        <w:rPr>
          <w:rFonts w:ascii="Times New Roman"/>
          <w:sz w:val="21"/>
          <w:szCs w:val="21"/>
        </w:rPr>
      </w:pPr>
    </w:p>
    <w:p w:rsidR="00AD5B11" w:rsidRPr="0016374F" w:rsidRDefault="00AD5B11" w:rsidP="00AD5B11">
      <w:pPr>
        <w:spacing w:line="360" w:lineRule="exact"/>
        <w:ind w:rightChars="341" w:right="716"/>
        <w:rPr>
          <w:rFonts w:ascii="Times New Roman" w:eastAsia="宋体" w:hAnsi="Times New Roman" w:cs="Times New Roman"/>
          <w:szCs w:val="21"/>
        </w:rPr>
      </w:pPr>
      <w:r w:rsidRPr="0016374F">
        <w:rPr>
          <w:rFonts w:ascii="Times New Roman" w:eastAsia="宋体" w:hAnsi="Times New Roman" w:cs="Times New Roman"/>
          <w:szCs w:val="21"/>
        </w:rPr>
        <w:t>TO: VISA SECTION</w:t>
      </w:r>
    </w:p>
    <w:p w:rsidR="00AD5B11" w:rsidRPr="0016374F" w:rsidRDefault="00AD5B11" w:rsidP="00AD5B11">
      <w:pPr>
        <w:spacing w:line="360" w:lineRule="exact"/>
        <w:ind w:rightChars="341" w:right="716"/>
        <w:rPr>
          <w:rFonts w:ascii="Times New Roman" w:eastAsia="宋体" w:hAnsi="Times New Roman" w:cs="Times New Roman"/>
          <w:szCs w:val="21"/>
        </w:rPr>
      </w:pPr>
    </w:p>
    <w:p w:rsidR="00AD5B11" w:rsidRPr="0016374F" w:rsidRDefault="00AD5B11" w:rsidP="00AD5B11">
      <w:pPr>
        <w:spacing w:line="360" w:lineRule="exact"/>
        <w:ind w:rightChars="341" w:right="716"/>
        <w:rPr>
          <w:rFonts w:ascii="Times New Roman" w:eastAsia="宋体" w:hAnsi="Times New Roman" w:cs="Times New Roman"/>
          <w:szCs w:val="21"/>
        </w:rPr>
      </w:pPr>
      <w:r w:rsidRPr="0016374F">
        <w:rPr>
          <w:rFonts w:ascii="Times New Roman" w:eastAsia="宋体" w:hAnsi="Times New Roman" w:cs="Times New Roman"/>
          <w:szCs w:val="21"/>
        </w:rPr>
        <w:t>Dear Sirs,</w:t>
      </w:r>
    </w:p>
    <w:p w:rsidR="00AD5B11" w:rsidRPr="0016374F" w:rsidRDefault="00AD5B11" w:rsidP="00AD5B11">
      <w:pPr>
        <w:spacing w:line="360" w:lineRule="exact"/>
        <w:ind w:rightChars="341" w:right="716"/>
        <w:rPr>
          <w:rFonts w:ascii="Times New Roman" w:eastAsia="宋体" w:hAnsi="Times New Roman" w:cs="Times New Roman"/>
          <w:szCs w:val="21"/>
        </w:rPr>
      </w:pPr>
    </w:p>
    <w:p w:rsidR="00AD5B11" w:rsidRPr="0016374F" w:rsidRDefault="00AD5B11" w:rsidP="00ED556F">
      <w:pPr>
        <w:tabs>
          <w:tab w:val="left" w:pos="8460"/>
        </w:tabs>
        <w:adjustRightInd w:val="0"/>
        <w:snapToGrid w:val="0"/>
        <w:spacing w:line="400" w:lineRule="exact"/>
        <w:rPr>
          <w:rFonts w:ascii="Times New Roman" w:eastAsia="宋体" w:hAnsi="Times New Roman" w:cs="Times New Roman"/>
          <w:szCs w:val="21"/>
        </w:rPr>
      </w:pPr>
      <w:r w:rsidRPr="0016374F">
        <w:rPr>
          <w:rFonts w:ascii="Times New Roman" w:eastAsia="宋体" w:hAnsi="Times New Roman" w:cs="Times New Roman"/>
          <w:szCs w:val="21"/>
        </w:rPr>
        <w:t xml:space="preserve">Mr. / Ms. XXX </w:t>
      </w:r>
      <w:r w:rsidRPr="0016374F">
        <w:rPr>
          <w:rFonts w:ascii="Times New Roman" w:eastAsia="宋体" w:hAnsi="Times New Roman" w:cs="Times New Roman"/>
          <w:color w:val="FF0000"/>
          <w:szCs w:val="21"/>
        </w:rPr>
        <w:t>(</w:t>
      </w:r>
      <w:r w:rsidRPr="0016374F">
        <w:rPr>
          <w:rFonts w:ascii="Times New Roman" w:eastAsia="宋体" w:hAnsi="Calibri" w:cs="Times New Roman"/>
          <w:color w:val="FF0000"/>
          <w:szCs w:val="21"/>
        </w:rPr>
        <w:t>出资人的姓名</w:t>
      </w:r>
      <w:r w:rsidRPr="0016374F">
        <w:rPr>
          <w:rFonts w:ascii="Times New Roman" w:eastAsia="宋体" w:hAnsi="Times New Roman" w:cs="Times New Roman"/>
          <w:color w:val="FF0000"/>
          <w:szCs w:val="21"/>
        </w:rPr>
        <w:t xml:space="preserve">) </w:t>
      </w:r>
      <w:r w:rsidRPr="0016374F">
        <w:rPr>
          <w:rFonts w:ascii="Times New Roman" w:eastAsia="宋体" w:hAnsi="Times New Roman" w:cs="Times New Roman"/>
          <w:szCs w:val="21"/>
        </w:rPr>
        <w:t xml:space="preserve">works in our company from XX.XX.XXXX </w:t>
      </w:r>
      <w:r w:rsidRPr="0016374F">
        <w:rPr>
          <w:rFonts w:ascii="Times New Roman" w:eastAsia="宋体" w:hAnsi="Calibri" w:cs="Times New Roman"/>
          <w:color w:val="FF0000"/>
          <w:szCs w:val="21"/>
        </w:rPr>
        <w:t>（现公司入职时间某年某月某日）</w:t>
      </w:r>
      <w:r w:rsidRPr="0016374F">
        <w:rPr>
          <w:rFonts w:ascii="Times New Roman" w:eastAsia="宋体" w:hAnsi="Times New Roman" w:cs="Times New Roman"/>
          <w:szCs w:val="21"/>
        </w:rPr>
        <w:t>.His / Her father / mother / husband / wife / son / daughter XXX</w:t>
      </w:r>
      <w:r w:rsidRPr="0016374F">
        <w:rPr>
          <w:rFonts w:ascii="Times New Roman" w:eastAsia="宋体" w:hAnsi="Times New Roman" w:cs="Times New Roman"/>
          <w:color w:val="FF0000"/>
          <w:szCs w:val="21"/>
        </w:rPr>
        <w:t>(</w:t>
      </w:r>
      <w:r w:rsidRPr="0016374F">
        <w:rPr>
          <w:rFonts w:ascii="Times New Roman" w:eastAsia="宋体" w:hAnsi="Calibri" w:cs="Times New Roman"/>
          <w:color w:val="FF0000"/>
          <w:szCs w:val="21"/>
        </w:rPr>
        <w:t>申请人的姓名</w:t>
      </w:r>
      <w:r w:rsidRPr="0016374F">
        <w:rPr>
          <w:rFonts w:ascii="Times New Roman" w:eastAsia="宋体" w:hAnsi="Times New Roman" w:cs="Times New Roman"/>
          <w:color w:val="FF0000"/>
          <w:szCs w:val="21"/>
        </w:rPr>
        <w:t xml:space="preserve">) </w:t>
      </w:r>
      <w:r w:rsidRPr="0016374F">
        <w:rPr>
          <w:rFonts w:ascii="Times New Roman" w:eastAsia="宋体" w:hAnsi="Times New Roman" w:cs="Times New Roman"/>
          <w:szCs w:val="21"/>
        </w:rPr>
        <w:t xml:space="preserve">will be on traveling purposes visiting your country and some other Schengen countries from XX.XX.XXXX to XX.XX.XXXX </w:t>
      </w:r>
      <w:r w:rsidRPr="0016374F">
        <w:rPr>
          <w:rFonts w:ascii="Times New Roman" w:eastAsia="宋体" w:hAnsi="Times New Roman" w:cs="Times New Roman"/>
          <w:color w:val="FF0000"/>
          <w:szCs w:val="21"/>
        </w:rPr>
        <w:t>(</w:t>
      </w:r>
      <w:r w:rsidRPr="0016374F">
        <w:rPr>
          <w:rFonts w:ascii="Times New Roman" w:eastAsia="宋体" w:hAnsi="Calibri" w:cs="Times New Roman"/>
          <w:color w:val="FF0000"/>
          <w:szCs w:val="21"/>
        </w:rPr>
        <w:t>出国具体日期某年某月某日</w:t>
      </w:r>
      <w:r w:rsidRPr="0016374F">
        <w:rPr>
          <w:rFonts w:ascii="Times New Roman" w:eastAsia="宋体" w:hAnsi="Times New Roman" w:cs="Times New Roman"/>
          <w:color w:val="FF0000"/>
          <w:szCs w:val="21"/>
        </w:rPr>
        <w:t>)</w:t>
      </w:r>
      <w:r w:rsidRPr="0016374F">
        <w:rPr>
          <w:rFonts w:ascii="Times New Roman" w:eastAsia="宋体" w:hAnsi="Times New Roman" w:cs="Times New Roman"/>
          <w:szCs w:val="21"/>
        </w:rPr>
        <w:t xml:space="preserve">. All the expenses include air tickets, transportation, accommodation and health insurance will be covered by XXX </w:t>
      </w:r>
      <w:r w:rsidRPr="0016374F">
        <w:rPr>
          <w:rFonts w:ascii="Times New Roman" w:eastAsia="宋体" w:hAnsi="Times New Roman" w:cs="Times New Roman"/>
          <w:color w:val="FF0000"/>
          <w:szCs w:val="21"/>
        </w:rPr>
        <w:t>(</w:t>
      </w:r>
      <w:r w:rsidRPr="0016374F">
        <w:rPr>
          <w:rFonts w:ascii="Times New Roman" w:eastAsia="宋体" w:hAnsi="Calibri" w:cs="Times New Roman"/>
          <w:color w:val="FF0000"/>
          <w:szCs w:val="21"/>
        </w:rPr>
        <w:t>出资人的姓名</w:t>
      </w:r>
      <w:r w:rsidRPr="0016374F">
        <w:rPr>
          <w:rFonts w:ascii="Times New Roman" w:eastAsia="宋体" w:hAnsi="Times New Roman" w:cs="Times New Roman"/>
          <w:color w:val="FF0000"/>
          <w:szCs w:val="21"/>
        </w:rPr>
        <w:t>)</w:t>
      </w:r>
      <w:r w:rsidRPr="0016374F">
        <w:rPr>
          <w:rFonts w:ascii="Times New Roman" w:eastAsia="宋体" w:hAnsi="Times New Roman" w:cs="Times New Roman"/>
          <w:szCs w:val="21"/>
        </w:rPr>
        <w:t>. His / Her father / mother / husband / wife / daughter / son will be back on time as schedule planned after the visit to Schengen countries.</w:t>
      </w:r>
    </w:p>
    <w:p w:rsidR="00AD5B11" w:rsidRPr="0016374F" w:rsidRDefault="00AD5B11" w:rsidP="00ED556F">
      <w:pPr>
        <w:tabs>
          <w:tab w:val="left" w:pos="8460"/>
        </w:tabs>
        <w:adjustRightInd w:val="0"/>
        <w:snapToGrid w:val="0"/>
        <w:spacing w:line="400" w:lineRule="exact"/>
        <w:rPr>
          <w:rFonts w:ascii="Times New Roman" w:eastAsia="宋体" w:hAnsi="Times New Roman" w:cs="Times New Roman"/>
          <w:szCs w:val="21"/>
        </w:rPr>
      </w:pPr>
    </w:p>
    <w:p w:rsidR="00AD5B11" w:rsidRPr="0016374F" w:rsidRDefault="00AD5B11" w:rsidP="00ED556F">
      <w:pPr>
        <w:spacing w:line="400" w:lineRule="exact"/>
        <w:rPr>
          <w:rFonts w:ascii="Times New Roman" w:eastAsia="宋体" w:hAnsi="Times New Roman" w:cs="Times New Roman"/>
          <w:szCs w:val="21"/>
        </w:rPr>
      </w:pPr>
      <w:r w:rsidRPr="0016374F">
        <w:rPr>
          <w:rFonts w:ascii="Times New Roman" w:eastAsia="宋体" w:hAnsi="Times New Roman" w:cs="Times New Roman"/>
          <w:szCs w:val="21"/>
        </w:rPr>
        <w:t>Name</w:t>
      </w:r>
      <w:r w:rsidRPr="0016374F">
        <w:rPr>
          <w:rFonts w:ascii="Times New Roman" w:eastAsia="宋体" w:hAnsi="Times New Roman" w:cs="Times New Roman"/>
          <w:szCs w:val="21"/>
        </w:rPr>
        <w:tab/>
      </w:r>
      <w:r w:rsidRPr="0016374F">
        <w:rPr>
          <w:rFonts w:ascii="Times New Roman" w:eastAsia="宋体" w:hAnsi="Times New Roman" w:cs="Times New Roman"/>
          <w:szCs w:val="21"/>
        </w:rPr>
        <w:tab/>
        <w:t xml:space="preserve">  Date of Birth</w:t>
      </w:r>
      <w:r w:rsidRPr="0016374F">
        <w:rPr>
          <w:rFonts w:ascii="Times New Roman" w:eastAsia="宋体" w:hAnsi="Times New Roman" w:cs="Times New Roman"/>
          <w:szCs w:val="21"/>
        </w:rPr>
        <w:tab/>
        <w:t xml:space="preserve">     Position     Annual Income</w:t>
      </w:r>
    </w:p>
    <w:p w:rsidR="00AD5B11" w:rsidRPr="0016374F" w:rsidRDefault="00AD5B11" w:rsidP="00ED556F">
      <w:pPr>
        <w:spacing w:line="400" w:lineRule="exact"/>
        <w:ind w:rightChars="341" w:right="716"/>
        <w:rPr>
          <w:rFonts w:ascii="Times New Roman" w:eastAsia="宋体" w:hAnsi="Times New Roman" w:cs="Times New Roman"/>
          <w:szCs w:val="21"/>
        </w:rPr>
      </w:pPr>
      <w:r w:rsidRPr="0016374F">
        <w:rPr>
          <w:rFonts w:ascii="Times New Roman" w:eastAsia="宋体" w:hAnsi="Times New Roman" w:cs="Times New Roman"/>
          <w:szCs w:val="21"/>
        </w:rPr>
        <w:t>XXXX</w:t>
      </w:r>
      <w:r w:rsidRPr="0016374F">
        <w:rPr>
          <w:rFonts w:ascii="Times New Roman" w:eastAsia="宋体" w:hAnsi="Times New Roman" w:cs="Times New Roman"/>
          <w:szCs w:val="21"/>
        </w:rPr>
        <w:tab/>
      </w:r>
      <w:r w:rsidRPr="0016374F">
        <w:rPr>
          <w:rFonts w:ascii="Times New Roman" w:eastAsia="宋体" w:hAnsi="Times New Roman" w:cs="Times New Roman"/>
          <w:szCs w:val="21"/>
        </w:rPr>
        <w:tab/>
        <w:t xml:space="preserve">  XXXXXX</w:t>
      </w:r>
      <w:r w:rsidRPr="0016374F">
        <w:rPr>
          <w:rFonts w:ascii="Times New Roman" w:eastAsia="宋体" w:hAnsi="Times New Roman" w:cs="Times New Roman"/>
          <w:szCs w:val="21"/>
        </w:rPr>
        <w:tab/>
      </w:r>
      <w:r w:rsidRPr="0016374F">
        <w:rPr>
          <w:rFonts w:ascii="Times New Roman" w:eastAsia="宋体" w:hAnsi="Times New Roman" w:cs="Times New Roman"/>
          <w:szCs w:val="21"/>
        </w:rPr>
        <w:tab/>
      </w:r>
      <w:r w:rsidRPr="0016374F">
        <w:rPr>
          <w:rFonts w:ascii="Times New Roman" w:eastAsia="宋体" w:hAnsi="Times New Roman" w:cs="Times New Roman"/>
          <w:szCs w:val="21"/>
        </w:rPr>
        <w:tab/>
        <w:t xml:space="preserve">  XXXX</w:t>
      </w:r>
      <w:r w:rsidRPr="0016374F">
        <w:rPr>
          <w:rFonts w:ascii="Times New Roman" w:eastAsia="宋体" w:hAnsi="Times New Roman" w:cs="Times New Roman"/>
          <w:szCs w:val="21"/>
        </w:rPr>
        <w:tab/>
      </w:r>
      <w:r w:rsidRPr="0016374F">
        <w:rPr>
          <w:rFonts w:ascii="Times New Roman" w:eastAsia="宋体" w:hAnsi="Times New Roman" w:cs="Times New Roman"/>
          <w:szCs w:val="21"/>
        </w:rPr>
        <w:tab/>
        <w:t xml:space="preserve">   RMBXXXX</w:t>
      </w:r>
    </w:p>
    <w:p w:rsidR="00AD5B11" w:rsidRPr="0016374F" w:rsidRDefault="00AD5B11" w:rsidP="00ED556F">
      <w:pPr>
        <w:spacing w:line="400" w:lineRule="exact"/>
        <w:ind w:rightChars="341" w:right="716"/>
        <w:rPr>
          <w:rFonts w:ascii="Times New Roman" w:eastAsia="宋体" w:hAnsi="Times New Roman" w:cs="Times New Roman"/>
          <w:szCs w:val="21"/>
        </w:rPr>
      </w:pPr>
    </w:p>
    <w:p w:rsidR="00AD5B11" w:rsidRPr="0016374F" w:rsidRDefault="00AD5B11" w:rsidP="00ED556F">
      <w:pPr>
        <w:spacing w:line="400" w:lineRule="exact"/>
        <w:ind w:rightChars="341" w:right="716"/>
        <w:rPr>
          <w:rFonts w:ascii="Times New Roman" w:eastAsia="宋体" w:hAnsi="Times New Roman" w:cs="Times New Roman"/>
          <w:szCs w:val="21"/>
        </w:rPr>
      </w:pPr>
      <w:r w:rsidRPr="0016374F">
        <w:rPr>
          <w:rFonts w:ascii="Times New Roman" w:eastAsia="宋体" w:hAnsi="Times New Roman" w:cs="Times New Roman"/>
          <w:szCs w:val="21"/>
        </w:rPr>
        <w:t>Your kind approval of this application will be highly appreciated.</w:t>
      </w:r>
    </w:p>
    <w:p w:rsidR="00AD5B11" w:rsidRPr="0016374F" w:rsidRDefault="00AD5B11" w:rsidP="00ED556F">
      <w:pPr>
        <w:pStyle w:val="a7"/>
        <w:spacing w:line="400" w:lineRule="exact"/>
        <w:rPr>
          <w:rFonts w:ascii="Times New Roman" w:eastAsia="宋体"/>
          <w:b w:val="0"/>
          <w:bCs w:val="0"/>
          <w:sz w:val="21"/>
          <w:szCs w:val="21"/>
        </w:rPr>
      </w:pPr>
    </w:p>
    <w:p w:rsidR="00AD5B11" w:rsidRPr="0016374F" w:rsidRDefault="00AD5B11" w:rsidP="00ED556F">
      <w:pPr>
        <w:pStyle w:val="a7"/>
        <w:spacing w:line="400" w:lineRule="exact"/>
        <w:rPr>
          <w:rFonts w:ascii="Times New Roman"/>
          <w:sz w:val="21"/>
          <w:szCs w:val="21"/>
        </w:rPr>
      </w:pPr>
      <w:r w:rsidRPr="0016374F">
        <w:rPr>
          <w:rFonts w:ascii="Times New Roman" w:eastAsia="宋体"/>
          <w:b w:val="0"/>
          <w:bCs w:val="0"/>
          <w:sz w:val="21"/>
          <w:szCs w:val="21"/>
        </w:rPr>
        <w:t>Best Regards,</w:t>
      </w:r>
    </w:p>
    <w:p w:rsidR="00AD5B11" w:rsidRPr="0016374F" w:rsidRDefault="00AD5B11" w:rsidP="00ED556F">
      <w:pPr>
        <w:spacing w:line="400" w:lineRule="exact"/>
        <w:rPr>
          <w:rFonts w:ascii="Times New Roman" w:eastAsia="宋体" w:hAnsi="Times New Roman" w:cs="Times New Roman"/>
          <w:szCs w:val="21"/>
        </w:rPr>
      </w:pPr>
    </w:p>
    <w:p w:rsidR="00AD5B11" w:rsidRPr="0016374F" w:rsidRDefault="00AD5B11" w:rsidP="00ED556F">
      <w:pPr>
        <w:pStyle w:val="a9"/>
        <w:spacing w:line="400" w:lineRule="exact"/>
        <w:rPr>
          <w:szCs w:val="21"/>
        </w:rPr>
      </w:pPr>
      <w:r w:rsidRPr="0016374F">
        <w:rPr>
          <w:szCs w:val="21"/>
        </w:rPr>
        <w:t>Name of the leader</w:t>
      </w:r>
      <w:r w:rsidRPr="0016374F">
        <w:rPr>
          <w:color w:val="FF0000"/>
          <w:szCs w:val="21"/>
        </w:rPr>
        <w:t>（领导人姓名拼音）</w:t>
      </w:r>
    </w:p>
    <w:p w:rsidR="00AD5B11" w:rsidRPr="0016374F" w:rsidRDefault="00AD5B11" w:rsidP="00ED556F">
      <w:pPr>
        <w:pStyle w:val="a9"/>
        <w:spacing w:line="400" w:lineRule="exact"/>
        <w:rPr>
          <w:szCs w:val="21"/>
        </w:rPr>
      </w:pPr>
      <w:r w:rsidRPr="0016374F">
        <w:rPr>
          <w:szCs w:val="21"/>
        </w:rPr>
        <w:t>Position of the leader</w:t>
      </w:r>
      <w:r w:rsidRPr="0016374F">
        <w:rPr>
          <w:color w:val="FF0000"/>
          <w:szCs w:val="21"/>
        </w:rPr>
        <w:t>（领导人职位</w:t>
      </w:r>
      <w:r w:rsidRPr="0016374F">
        <w:rPr>
          <w:szCs w:val="21"/>
        </w:rPr>
        <w:t>）</w:t>
      </w:r>
    </w:p>
    <w:p w:rsidR="00AD5B11" w:rsidRPr="0016374F" w:rsidRDefault="00AD5B11" w:rsidP="00ED556F">
      <w:pPr>
        <w:spacing w:line="400" w:lineRule="exact"/>
        <w:rPr>
          <w:rFonts w:ascii="Times New Roman" w:eastAsia="宋体" w:hAnsi="Times New Roman" w:cs="Times New Roman"/>
        </w:rPr>
      </w:pPr>
      <w:r w:rsidRPr="0016374F">
        <w:rPr>
          <w:rFonts w:ascii="Times New Roman" w:eastAsia="宋体" w:hAnsi="Times New Roman" w:cs="Times New Roman"/>
        </w:rPr>
        <w:t xml:space="preserve">Signature </w:t>
      </w:r>
      <w:r w:rsidRPr="0016374F">
        <w:rPr>
          <w:rFonts w:ascii="Times New Roman" w:eastAsia="宋体" w:hAnsi="Times New Roman" w:cs="Times New Roman"/>
          <w:color w:val="FF0000"/>
        </w:rPr>
        <w:t>(</w:t>
      </w:r>
      <w:r w:rsidRPr="0016374F">
        <w:rPr>
          <w:rFonts w:ascii="Times New Roman" w:eastAsia="宋体" w:hAnsi="Calibri" w:cs="Times New Roman"/>
          <w:color w:val="FF0000"/>
        </w:rPr>
        <w:t>领导的签名</w:t>
      </w:r>
      <w:r w:rsidRPr="0016374F">
        <w:rPr>
          <w:rFonts w:ascii="Times New Roman" w:eastAsia="宋体" w:hAnsi="Times New Roman" w:cs="Times New Roman"/>
          <w:color w:val="FF0000"/>
        </w:rPr>
        <w:t>)</w:t>
      </w:r>
    </w:p>
    <w:p w:rsidR="00AD5B11" w:rsidRPr="0016374F" w:rsidRDefault="00AD5B11" w:rsidP="00ED556F">
      <w:pPr>
        <w:pStyle w:val="a9"/>
        <w:spacing w:line="400" w:lineRule="exact"/>
        <w:rPr>
          <w:szCs w:val="21"/>
        </w:rPr>
      </w:pPr>
      <w:r w:rsidRPr="0016374F">
        <w:rPr>
          <w:szCs w:val="21"/>
        </w:rPr>
        <w:t>Company’s Stamp</w:t>
      </w:r>
      <w:r w:rsidRPr="0016374F">
        <w:rPr>
          <w:color w:val="FF0000"/>
          <w:szCs w:val="21"/>
        </w:rPr>
        <w:t>（公司盖章）</w:t>
      </w:r>
    </w:p>
    <w:p w:rsidR="00AD5B11" w:rsidRPr="0016374F" w:rsidRDefault="00AD5B11" w:rsidP="00ED556F">
      <w:pPr>
        <w:spacing w:line="400" w:lineRule="exact"/>
        <w:rPr>
          <w:rFonts w:ascii="Times New Roman" w:eastAsia="宋体" w:hAnsi="Times New Roman" w:cs="Times New Roman"/>
          <w:szCs w:val="21"/>
        </w:rPr>
      </w:pPr>
    </w:p>
    <w:p w:rsidR="00AD5B11" w:rsidRPr="0016374F" w:rsidRDefault="00AD5B11" w:rsidP="00ED556F">
      <w:pPr>
        <w:pStyle w:val="a9"/>
        <w:spacing w:line="400" w:lineRule="exact"/>
        <w:rPr>
          <w:szCs w:val="21"/>
        </w:rPr>
      </w:pPr>
      <w:r w:rsidRPr="0016374F">
        <w:rPr>
          <w:szCs w:val="21"/>
        </w:rPr>
        <w:t>Tel: XXX-XXXXXX</w:t>
      </w:r>
    </w:p>
    <w:p w:rsidR="00AD5B11" w:rsidRPr="0016374F" w:rsidRDefault="00AD5B11" w:rsidP="00ED556F">
      <w:pPr>
        <w:pStyle w:val="a9"/>
        <w:spacing w:line="400" w:lineRule="exact"/>
        <w:rPr>
          <w:szCs w:val="21"/>
        </w:rPr>
      </w:pPr>
      <w:r w:rsidRPr="0016374F">
        <w:rPr>
          <w:szCs w:val="21"/>
        </w:rPr>
        <w:t>Add: XXXXXX</w:t>
      </w:r>
    </w:p>
    <w:p w:rsidR="00AD5B11" w:rsidRPr="00ED556F" w:rsidRDefault="00AD5B11" w:rsidP="00ED556F">
      <w:pPr>
        <w:spacing w:line="400" w:lineRule="exact"/>
        <w:ind w:rightChars="-342" w:right="-718"/>
        <w:rPr>
          <w:rFonts w:ascii="Times New Roman" w:eastAsia="宋体" w:hAnsi="Times New Roman" w:cs="Times New Roman"/>
          <w:szCs w:val="21"/>
        </w:rPr>
      </w:pPr>
      <w:r w:rsidRPr="0016374F">
        <w:rPr>
          <w:rFonts w:ascii="Times New Roman" w:eastAsia="宋体" w:hAnsi="Times New Roman" w:cs="Times New Roman"/>
          <w:szCs w:val="21"/>
        </w:rPr>
        <w:t>Company Name: XXXXXX</w:t>
      </w:r>
    </w:p>
    <w:p w:rsidR="00AD5B11" w:rsidRPr="00ED556F" w:rsidRDefault="00AD5B11" w:rsidP="00ED556F">
      <w:pPr>
        <w:spacing w:line="400" w:lineRule="exact"/>
        <w:ind w:rightChars="-342" w:right="-718"/>
        <w:rPr>
          <w:rFonts w:ascii="Times New Roman" w:eastAsia="宋体" w:hAnsi="Times New Roman" w:cs="Times New Roman"/>
          <w:szCs w:val="21"/>
        </w:rPr>
      </w:pPr>
      <w:r w:rsidRPr="00ED556F">
        <w:rPr>
          <w:rFonts w:ascii="Times New Roman" w:eastAsia="宋体" w:hAnsi="Times New Roman" w:cs="Times New Roman"/>
          <w:szCs w:val="21"/>
        </w:rPr>
        <w:t>The registration number as which the company is registered in the business bureau</w:t>
      </w:r>
      <w:r w:rsidRPr="00ED556F">
        <w:rPr>
          <w:rFonts w:ascii="Times New Roman" w:eastAsia="宋体" w:hAnsi="Times New Roman" w:cs="Times New Roman"/>
          <w:color w:val="FF0000"/>
          <w:szCs w:val="21"/>
        </w:rPr>
        <w:t>(</w:t>
      </w:r>
      <w:r w:rsidRPr="00ED556F">
        <w:rPr>
          <w:rFonts w:ascii="Times New Roman" w:eastAsia="宋体" w:hAnsi="Calibri" w:cs="Times New Roman"/>
          <w:color w:val="FF0000"/>
          <w:szCs w:val="21"/>
        </w:rPr>
        <w:t>营业执照注册号</w:t>
      </w:r>
      <w:r w:rsidRPr="00ED556F">
        <w:rPr>
          <w:rFonts w:ascii="Times New Roman" w:eastAsia="宋体" w:hAnsi="Times New Roman" w:cs="Times New Roman"/>
          <w:color w:val="FF0000"/>
          <w:szCs w:val="21"/>
        </w:rPr>
        <w:t>)</w:t>
      </w:r>
      <w:r w:rsidRPr="00ED556F">
        <w:rPr>
          <w:rFonts w:ascii="Times New Roman" w:eastAsia="宋体" w:hAnsi="Calibri" w:cs="Times New Roman"/>
          <w:szCs w:val="21"/>
        </w:rPr>
        <w:t>：</w:t>
      </w:r>
      <w:r w:rsidRPr="00ED556F">
        <w:rPr>
          <w:rFonts w:ascii="Times New Roman" w:eastAsia="宋体" w:hAnsi="Times New Roman" w:cs="Times New Roman"/>
          <w:szCs w:val="21"/>
        </w:rPr>
        <w:t>XXXXXX</w:t>
      </w:r>
    </w:p>
    <w:p w:rsidR="00ED556F" w:rsidRDefault="00ED556F" w:rsidP="00ED556F">
      <w:pPr>
        <w:spacing w:line="300" w:lineRule="exact"/>
        <w:rPr>
          <w:rFonts w:ascii="微软雅黑" w:eastAsia="微软雅黑" w:hAnsi="微软雅黑"/>
          <w:b/>
          <w:bCs/>
          <w:color w:val="FF0000"/>
        </w:rPr>
      </w:pPr>
    </w:p>
    <w:p w:rsidR="00ED556F" w:rsidRDefault="00ED556F" w:rsidP="00ED556F">
      <w:pPr>
        <w:spacing w:line="300" w:lineRule="exact"/>
        <w:rPr>
          <w:rFonts w:ascii="微软雅黑" w:eastAsia="微软雅黑" w:hAnsi="微软雅黑"/>
          <w:b/>
          <w:bCs/>
          <w:color w:val="FF0000"/>
        </w:rPr>
      </w:pPr>
    </w:p>
    <w:p w:rsidR="00AD5B11" w:rsidRPr="00ED556F" w:rsidRDefault="00AD5B11" w:rsidP="00ED556F">
      <w:pPr>
        <w:spacing w:line="300" w:lineRule="exact"/>
        <w:rPr>
          <w:rFonts w:ascii="微软雅黑" w:eastAsia="微软雅黑" w:hAnsi="微软雅黑" w:cs="Times New Roman"/>
          <w:b/>
          <w:bCs/>
          <w:color w:val="FF0000"/>
        </w:rPr>
      </w:pPr>
      <w:r w:rsidRPr="00ED556F">
        <w:rPr>
          <w:rFonts w:ascii="微软雅黑" w:eastAsia="微软雅黑" w:hAnsi="微软雅黑" w:cs="Times New Roman" w:hint="eastAsia"/>
          <w:b/>
          <w:bCs/>
          <w:color w:val="FF0000"/>
        </w:rPr>
        <w:t>注：</w:t>
      </w:r>
    </w:p>
    <w:p w:rsidR="00AD5B11" w:rsidRPr="00ED556F" w:rsidRDefault="00AD5B11" w:rsidP="00ED556F">
      <w:pPr>
        <w:spacing w:line="300" w:lineRule="exact"/>
        <w:rPr>
          <w:rFonts w:ascii="微软雅黑" w:eastAsia="微软雅黑" w:hAnsi="微软雅黑" w:cs="Times New Roman"/>
          <w:b/>
          <w:bCs/>
          <w:color w:val="FF0000"/>
        </w:rPr>
      </w:pPr>
      <w:r w:rsidRPr="00ED556F">
        <w:rPr>
          <w:rFonts w:ascii="微软雅黑" w:eastAsia="微软雅黑" w:hAnsi="微软雅黑" w:cs="Times New Roman" w:hint="eastAsia"/>
          <w:b/>
          <w:bCs/>
          <w:color w:val="FF0000"/>
        </w:rPr>
        <w:t>1. 出资证明需打印成英文，请删掉参考样本中所有中文的提示语，保持出资证明为全英文格式</w:t>
      </w:r>
    </w:p>
    <w:p w:rsidR="00AD5B11" w:rsidRPr="00ED556F" w:rsidRDefault="00AD5B11" w:rsidP="00ED556F">
      <w:pPr>
        <w:spacing w:line="300" w:lineRule="exact"/>
        <w:rPr>
          <w:rFonts w:ascii="微软雅黑" w:eastAsia="微软雅黑" w:hAnsi="微软雅黑" w:cs="Times New Roman"/>
          <w:b/>
          <w:bCs/>
          <w:color w:val="FF0000"/>
        </w:rPr>
      </w:pPr>
      <w:r w:rsidRPr="00ED556F">
        <w:rPr>
          <w:rFonts w:ascii="微软雅黑" w:eastAsia="微软雅黑" w:hAnsi="微软雅黑" w:cs="Times New Roman" w:hint="eastAsia"/>
          <w:b/>
          <w:bCs/>
          <w:color w:val="FF0000"/>
        </w:rPr>
        <w:t>2. 凡样本中XX的地方，均需相应填写您的相关信息，不要保留XX在完成后的出资证明中</w:t>
      </w:r>
    </w:p>
    <w:p w:rsidR="00AD5B11" w:rsidRPr="00ED556F" w:rsidRDefault="00AD5B11" w:rsidP="00ED556F">
      <w:pPr>
        <w:spacing w:line="300" w:lineRule="exact"/>
        <w:rPr>
          <w:rFonts w:ascii="微软雅黑" w:eastAsia="微软雅黑" w:hAnsi="微软雅黑" w:cs="Times New Roman"/>
          <w:b/>
          <w:bCs/>
          <w:color w:val="FF0000"/>
        </w:rPr>
      </w:pPr>
      <w:r w:rsidRPr="00ED556F">
        <w:rPr>
          <w:rFonts w:ascii="微软雅黑" w:eastAsia="微软雅黑" w:hAnsi="微软雅黑" w:cs="Times New Roman" w:hint="eastAsia"/>
          <w:b/>
          <w:bCs/>
          <w:color w:val="FF0000"/>
        </w:rPr>
        <w:t>3. 请根据您的实际情况将出资证明内容中相关的人称及性别进行修改和删除</w:t>
      </w:r>
    </w:p>
    <w:p w:rsidR="00AD5B11" w:rsidRPr="00ED556F" w:rsidRDefault="00AD5B11" w:rsidP="00ED556F">
      <w:pPr>
        <w:spacing w:line="300" w:lineRule="exact"/>
        <w:ind w:left="420" w:hangingChars="200" w:hanging="420"/>
        <w:rPr>
          <w:rFonts w:ascii="微软雅黑" w:eastAsia="微软雅黑" w:hAnsi="微软雅黑" w:cs="Times New Roman"/>
          <w:b/>
          <w:bCs/>
          <w:color w:val="FF0000"/>
        </w:rPr>
      </w:pPr>
      <w:r w:rsidRPr="00ED556F">
        <w:rPr>
          <w:rFonts w:ascii="微软雅黑" w:eastAsia="微软雅黑" w:hAnsi="微软雅黑" w:cs="Times New Roman" w:hint="eastAsia"/>
          <w:b/>
          <w:bCs/>
          <w:color w:val="FF0000"/>
        </w:rPr>
        <w:t>4.（）括号中为我们为您更加清晰出资证明的内容而标注的解释，不要保留在完成后的证明中</w:t>
      </w:r>
    </w:p>
    <w:p w:rsidR="00AD5B11" w:rsidRPr="00ED556F" w:rsidRDefault="00AD5B11" w:rsidP="00ED556F">
      <w:pPr>
        <w:spacing w:line="300" w:lineRule="exact"/>
        <w:rPr>
          <w:rFonts w:ascii="微软雅黑" w:eastAsia="微软雅黑" w:hAnsi="微软雅黑" w:cs="Times New Roman"/>
          <w:b/>
          <w:bCs/>
          <w:color w:val="FF0000"/>
        </w:rPr>
      </w:pPr>
      <w:r w:rsidRPr="00ED556F">
        <w:rPr>
          <w:rFonts w:ascii="微软雅黑" w:eastAsia="微软雅黑" w:hAnsi="微软雅黑" w:cs="Times New Roman" w:hint="eastAsia"/>
          <w:b/>
          <w:bCs/>
          <w:color w:val="FF0000"/>
        </w:rPr>
        <w:t>5．请不要将“附件5：出资证明参考样本”字样保留在完成的出资证明中</w:t>
      </w:r>
    </w:p>
    <w:p w:rsidR="00AD5B11" w:rsidRDefault="00AD5B11" w:rsidP="00AD5B11">
      <w:pPr>
        <w:rPr>
          <w:rFonts w:ascii="Calibri" w:eastAsia="宋体" w:hAnsi="Calibri" w:cs="Times New Roman"/>
          <w:szCs w:val="21"/>
        </w:rPr>
      </w:pPr>
    </w:p>
    <w:p w:rsidR="00ED556F" w:rsidRDefault="00ED556F" w:rsidP="00ED556F">
      <w:pPr>
        <w:spacing w:line="500" w:lineRule="exact"/>
        <w:rPr>
          <w:rFonts w:ascii="微软雅黑" w:eastAsia="微软雅黑" w:hAnsi="微软雅黑"/>
          <w:sz w:val="24"/>
          <w:szCs w:val="24"/>
        </w:rPr>
      </w:pPr>
    </w:p>
    <w:p w:rsidR="00ED556F" w:rsidRDefault="00ED556F" w:rsidP="00ED556F">
      <w:pPr>
        <w:spacing w:line="500" w:lineRule="exact"/>
        <w:rPr>
          <w:rFonts w:ascii="微软雅黑" w:eastAsia="微软雅黑" w:hAnsi="微软雅黑"/>
          <w:sz w:val="24"/>
          <w:szCs w:val="24"/>
        </w:rPr>
      </w:pPr>
    </w:p>
    <w:p w:rsidR="00ED556F" w:rsidRDefault="00ED556F" w:rsidP="00ED556F">
      <w:pPr>
        <w:spacing w:line="500" w:lineRule="exact"/>
        <w:rPr>
          <w:rFonts w:ascii="微软雅黑" w:eastAsia="微软雅黑" w:hAnsi="微软雅黑"/>
          <w:sz w:val="24"/>
          <w:szCs w:val="24"/>
        </w:rPr>
      </w:pPr>
    </w:p>
    <w:p w:rsidR="00AD5B11" w:rsidRPr="00ED556F" w:rsidRDefault="00AD5B11" w:rsidP="00ED556F">
      <w:pPr>
        <w:spacing w:line="500" w:lineRule="exact"/>
        <w:rPr>
          <w:rFonts w:ascii="微软雅黑" w:eastAsia="微软雅黑" w:hAnsi="微软雅黑" w:cs="Times New Roman"/>
          <w:sz w:val="24"/>
          <w:szCs w:val="24"/>
        </w:rPr>
      </w:pPr>
      <w:r w:rsidRPr="00ED556F">
        <w:rPr>
          <w:rFonts w:ascii="微软雅黑" w:eastAsia="微软雅黑" w:hAnsi="微软雅黑" w:cs="Times New Roman" w:hint="eastAsia"/>
          <w:sz w:val="24"/>
          <w:szCs w:val="24"/>
        </w:rPr>
        <w:t>致：签证官</w:t>
      </w:r>
    </w:p>
    <w:p w:rsidR="00AD5B11" w:rsidRPr="00ED556F" w:rsidRDefault="00AD5B11" w:rsidP="00ED556F">
      <w:pPr>
        <w:spacing w:line="500" w:lineRule="exact"/>
        <w:rPr>
          <w:rFonts w:ascii="微软雅黑" w:eastAsia="微软雅黑" w:hAnsi="微软雅黑" w:cs="Times New Roman"/>
          <w:sz w:val="24"/>
          <w:szCs w:val="24"/>
        </w:rPr>
      </w:pPr>
    </w:p>
    <w:p w:rsidR="00AD5B11" w:rsidRPr="00ED556F" w:rsidRDefault="00AD5B11" w:rsidP="00ED556F">
      <w:pPr>
        <w:spacing w:line="500" w:lineRule="exact"/>
        <w:ind w:firstLineChars="200" w:firstLine="480"/>
        <w:rPr>
          <w:rFonts w:ascii="微软雅黑" w:eastAsia="微软雅黑" w:hAnsi="微软雅黑" w:cs="Times New Roman"/>
          <w:sz w:val="24"/>
          <w:szCs w:val="24"/>
        </w:rPr>
      </w:pPr>
      <w:r w:rsidRPr="00ED556F">
        <w:rPr>
          <w:rFonts w:ascii="微软雅黑" w:eastAsia="微软雅黑" w:hAnsi="微软雅黑" w:cs="Times New Roman" w:hint="eastAsia"/>
          <w:sz w:val="24"/>
          <w:szCs w:val="24"/>
        </w:rPr>
        <w:t>XXX先生/女士</w:t>
      </w:r>
      <w:r w:rsidRPr="00ED556F">
        <w:rPr>
          <w:rFonts w:ascii="微软雅黑" w:eastAsia="微软雅黑" w:hAnsi="微软雅黑" w:cs="Times New Roman" w:hint="eastAsia"/>
          <w:color w:val="FF0000"/>
          <w:sz w:val="24"/>
          <w:szCs w:val="24"/>
        </w:rPr>
        <w:t>(出资人的姓名)</w:t>
      </w:r>
      <w:r w:rsidRPr="00ED556F">
        <w:rPr>
          <w:rFonts w:ascii="微软雅黑" w:eastAsia="微软雅黑" w:hAnsi="微软雅黑" w:cs="Times New Roman" w:hint="eastAsia"/>
          <w:sz w:val="24"/>
          <w:szCs w:val="24"/>
        </w:rPr>
        <w:t xml:space="preserve"> 自XXXX年X月X日</w:t>
      </w:r>
      <w:r w:rsidRPr="00ED556F">
        <w:rPr>
          <w:rFonts w:ascii="微软雅黑" w:eastAsia="微软雅黑" w:hAnsi="微软雅黑" w:cs="Times New Roman" w:hint="eastAsia"/>
          <w:color w:val="FF0000"/>
          <w:sz w:val="24"/>
          <w:szCs w:val="24"/>
        </w:rPr>
        <w:t>（现公司入职时间某年某月某日）</w:t>
      </w:r>
      <w:r w:rsidRPr="00ED556F">
        <w:rPr>
          <w:rFonts w:ascii="微软雅黑" w:eastAsia="微软雅黑" w:hAnsi="微软雅黑" w:cs="Times New Roman" w:hint="eastAsia"/>
          <w:sz w:val="24"/>
          <w:szCs w:val="24"/>
        </w:rPr>
        <w:t xml:space="preserve">在我公司工作。他/她的父亲/母亲/丈夫/妻子/儿子/女儿XXX </w:t>
      </w:r>
      <w:r w:rsidRPr="00ED556F">
        <w:rPr>
          <w:rFonts w:ascii="微软雅黑" w:eastAsia="微软雅黑" w:hAnsi="微软雅黑" w:cs="Times New Roman" w:hint="eastAsia"/>
          <w:color w:val="FF0000"/>
          <w:sz w:val="24"/>
          <w:szCs w:val="24"/>
        </w:rPr>
        <w:t xml:space="preserve">(申请人的姓名) </w:t>
      </w:r>
      <w:r w:rsidRPr="00ED556F">
        <w:rPr>
          <w:rFonts w:ascii="微软雅黑" w:eastAsia="微软雅黑" w:hAnsi="微软雅黑" w:cs="Times New Roman" w:hint="eastAsia"/>
          <w:sz w:val="24"/>
          <w:szCs w:val="24"/>
        </w:rPr>
        <w:t>将于XXXX年X月X日至XXXX年X月X日</w:t>
      </w:r>
      <w:r w:rsidRPr="00ED556F">
        <w:rPr>
          <w:rFonts w:ascii="微软雅黑" w:eastAsia="微软雅黑" w:hAnsi="微软雅黑" w:cs="Times New Roman" w:hint="eastAsia"/>
          <w:color w:val="FF0000"/>
          <w:sz w:val="24"/>
          <w:szCs w:val="24"/>
        </w:rPr>
        <w:t>(出国具体日期某年某月某日)</w:t>
      </w:r>
      <w:r w:rsidRPr="00ED556F">
        <w:rPr>
          <w:rFonts w:ascii="微软雅黑" w:eastAsia="微软雅黑" w:hAnsi="微软雅黑" w:cs="Times New Roman" w:hint="eastAsia"/>
          <w:sz w:val="24"/>
          <w:szCs w:val="24"/>
        </w:rPr>
        <w:t xml:space="preserve"> 赴贵国以及其他申根国家旅游。所有费用包括：机票费，运输费，住宿费和医疗保险等均由XXX</w:t>
      </w:r>
      <w:r w:rsidRPr="00ED556F">
        <w:rPr>
          <w:rFonts w:ascii="微软雅黑" w:eastAsia="微软雅黑" w:hAnsi="微软雅黑" w:cs="Times New Roman" w:hint="eastAsia"/>
          <w:color w:val="FF0000"/>
          <w:sz w:val="24"/>
          <w:szCs w:val="24"/>
        </w:rPr>
        <w:t>(出资人的姓名)</w:t>
      </w:r>
      <w:r w:rsidRPr="00ED556F">
        <w:rPr>
          <w:rFonts w:ascii="微软雅黑" w:eastAsia="微软雅黑" w:hAnsi="微软雅黑" w:cs="Times New Roman" w:hint="eastAsia"/>
          <w:sz w:val="24"/>
          <w:szCs w:val="24"/>
        </w:rPr>
        <w:t>承担。他/她的父亲/母亲/丈夫/妻子/儿子/女儿将会根据行程按时回国。</w:t>
      </w:r>
    </w:p>
    <w:p w:rsidR="00AD5B11" w:rsidRPr="00ED556F" w:rsidRDefault="00AD5B11" w:rsidP="00ED556F">
      <w:pPr>
        <w:spacing w:line="500" w:lineRule="exact"/>
        <w:rPr>
          <w:rFonts w:ascii="微软雅黑" w:eastAsia="微软雅黑" w:hAnsi="微软雅黑" w:cs="Times New Roman"/>
          <w:sz w:val="24"/>
          <w:szCs w:val="24"/>
        </w:rPr>
      </w:pPr>
    </w:p>
    <w:p w:rsidR="00AD5B11" w:rsidRPr="00ED556F" w:rsidRDefault="00AD5B11" w:rsidP="00ED556F">
      <w:pPr>
        <w:spacing w:line="500" w:lineRule="exact"/>
        <w:rPr>
          <w:rFonts w:ascii="微软雅黑" w:eastAsia="微软雅黑" w:hAnsi="微软雅黑" w:cs="Times New Roman"/>
          <w:sz w:val="24"/>
          <w:szCs w:val="24"/>
        </w:rPr>
      </w:pPr>
      <w:r w:rsidRPr="00ED556F">
        <w:rPr>
          <w:rFonts w:ascii="微软雅黑" w:eastAsia="微软雅黑" w:hAnsi="微软雅黑" w:cs="Times New Roman" w:hint="eastAsia"/>
          <w:sz w:val="24"/>
          <w:szCs w:val="24"/>
        </w:rPr>
        <w:t>姓名           出生日期            职位         年薪</w:t>
      </w:r>
    </w:p>
    <w:p w:rsidR="00AD5B11" w:rsidRPr="00ED556F" w:rsidRDefault="00AD5B11" w:rsidP="00ED556F">
      <w:pPr>
        <w:spacing w:line="500" w:lineRule="exact"/>
        <w:rPr>
          <w:rFonts w:ascii="微软雅黑" w:eastAsia="微软雅黑" w:hAnsi="微软雅黑" w:cs="Times New Roman"/>
          <w:sz w:val="24"/>
          <w:szCs w:val="24"/>
        </w:rPr>
      </w:pPr>
      <w:r w:rsidRPr="00ED556F">
        <w:rPr>
          <w:rFonts w:ascii="微软雅黑" w:eastAsia="微软雅黑" w:hAnsi="微软雅黑" w:cs="Times New Roman" w:hint="eastAsia"/>
          <w:sz w:val="24"/>
          <w:szCs w:val="24"/>
        </w:rPr>
        <w:t xml:space="preserve">XXXX          XXXX             XXXX       </w:t>
      </w:r>
      <w:r w:rsidR="00ED556F">
        <w:rPr>
          <w:rFonts w:ascii="微软雅黑" w:eastAsia="微软雅黑" w:hAnsi="微软雅黑" w:hint="eastAsia"/>
          <w:sz w:val="24"/>
          <w:szCs w:val="24"/>
        </w:rPr>
        <w:t>人民币</w:t>
      </w:r>
      <w:r w:rsidRPr="00ED556F">
        <w:rPr>
          <w:rFonts w:ascii="微软雅黑" w:eastAsia="微软雅黑" w:hAnsi="微软雅黑" w:cs="Times New Roman" w:hint="eastAsia"/>
          <w:sz w:val="24"/>
          <w:szCs w:val="24"/>
        </w:rPr>
        <w:t>XXXX</w:t>
      </w:r>
    </w:p>
    <w:p w:rsidR="00AD5B11" w:rsidRPr="00ED556F" w:rsidRDefault="00AD5B11" w:rsidP="00ED556F">
      <w:pPr>
        <w:spacing w:line="500" w:lineRule="exact"/>
        <w:rPr>
          <w:rFonts w:ascii="微软雅黑" w:eastAsia="微软雅黑" w:hAnsi="微软雅黑" w:cs="Times New Roman"/>
          <w:sz w:val="24"/>
          <w:szCs w:val="24"/>
        </w:rPr>
      </w:pPr>
    </w:p>
    <w:p w:rsidR="00AD5B11" w:rsidRPr="00ED556F" w:rsidRDefault="00AD5B11" w:rsidP="00ED556F">
      <w:pPr>
        <w:spacing w:line="500" w:lineRule="exact"/>
        <w:rPr>
          <w:rFonts w:ascii="微软雅黑" w:eastAsia="微软雅黑" w:hAnsi="微软雅黑" w:cs="Times New Roman"/>
          <w:sz w:val="24"/>
          <w:szCs w:val="24"/>
        </w:rPr>
      </w:pPr>
      <w:r w:rsidRPr="00ED556F">
        <w:rPr>
          <w:rFonts w:ascii="微软雅黑" w:eastAsia="微软雅黑" w:hAnsi="微软雅黑" w:cs="Times New Roman" w:hint="eastAsia"/>
          <w:sz w:val="24"/>
          <w:szCs w:val="24"/>
        </w:rPr>
        <w:t>希望您能够予以签证</w:t>
      </w:r>
    </w:p>
    <w:p w:rsidR="00AD5B11" w:rsidRPr="00ED556F" w:rsidRDefault="00AD5B11" w:rsidP="00ED556F">
      <w:pPr>
        <w:spacing w:line="500" w:lineRule="exact"/>
        <w:rPr>
          <w:rFonts w:ascii="微软雅黑" w:eastAsia="微软雅黑" w:hAnsi="微软雅黑" w:cs="Times New Roman"/>
          <w:sz w:val="24"/>
          <w:szCs w:val="24"/>
        </w:rPr>
      </w:pPr>
    </w:p>
    <w:p w:rsidR="00AD5B11" w:rsidRPr="00ED556F" w:rsidRDefault="00AD5B11" w:rsidP="00ED556F">
      <w:pPr>
        <w:spacing w:line="500" w:lineRule="exact"/>
        <w:rPr>
          <w:rFonts w:ascii="微软雅黑" w:eastAsia="微软雅黑" w:hAnsi="微软雅黑" w:cs="Times New Roman"/>
          <w:sz w:val="24"/>
          <w:szCs w:val="24"/>
        </w:rPr>
      </w:pPr>
      <w:r w:rsidRPr="00ED556F">
        <w:rPr>
          <w:rFonts w:ascii="微软雅黑" w:eastAsia="微软雅黑" w:hAnsi="微软雅黑" w:cs="Times New Roman" w:hint="eastAsia"/>
          <w:sz w:val="24"/>
          <w:szCs w:val="24"/>
        </w:rPr>
        <w:t>领导人姓名</w:t>
      </w:r>
    </w:p>
    <w:p w:rsidR="00AD5B11" w:rsidRPr="00ED556F" w:rsidRDefault="00AD5B11" w:rsidP="00ED556F">
      <w:pPr>
        <w:spacing w:line="500" w:lineRule="exact"/>
        <w:rPr>
          <w:rFonts w:ascii="微软雅黑" w:eastAsia="微软雅黑" w:hAnsi="微软雅黑" w:cs="Times New Roman"/>
          <w:sz w:val="24"/>
          <w:szCs w:val="24"/>
        </w:rPr>
      </w:pPr>
      <w:r w:rsidRPr="00ED556F">
        <w:rPr>
          <w:rFonts w:ascii="微软雅黑" w:eastAsia="微软雅黑" w:hAnsi="微软雅黑" w:cs="Times New Roman" w:hint="eastAsia"/>
          <w:sz w:val="24"/>
          <w:szCs w:val="24"/>
        </w:rPr>
        <w:t>领导人职位</w:t>
      </w:r>
    </w:p>
    <w:p w:rsidR="00AD5B11" w:rsidRPr="00ED556F" w:rsidRDefault="00AD5B11" w:rsidP="00ED556F">
      <w:pPr>
        <w:spacing w:line="500" w:lineRule="exact"/>
        <w:rPr>
          <w:rFonts w:ascii="微软雅黑" w:eastAsia="微软雅黑" w:hAnsi="微软雅黑" w:cs="Times New Roman"/>
          <w:sz w:val="24"/>
          <w:szCs w:val="24"/>
        </w:rPr>
      </w:pPr>
      <w:r w:rsidRPr="00ED556F">
        <w:rPr>
          <w:rFonts w:ascii="微软雅黑" w:eastAsia="微软雅黑" w:hAnsi="微软雅黑" w:cs="Times New Roman" w:hint="eastAsia"/>
          <w:sz w:val="24"/>
          <w:szCs w:val="24"/>
        </w:rPr>
        <w:t>领导的签名</w:t>
      </w:r>
    </w:p>
    <w:p w:rsidR="00AD5B11" w:rsidRPr="00ED556F" w:rsidRDefault="00AD5B11" w:rsidP="00ED556F">
      <w:pPr>
        <w:spacing w:line="500" w:lineRule="exact"/>
        <w:rPr>
          <w:rFonts w:ascii="微软雅黑" w:eastAsia="微软雅黑" w:hAnsi="微软雅黑" w:cs="Times New Roman"/>
          <w:sz w:val="24"/>
          <w:szCs w:val="24"/>
        </w:rPr>
      </w:pPr>
      <w:r w:rsidRPr="00ED556F">
        <w:rPr>
          <w:rFonts w:ascii="微软雅黑" w:eastAsia="微软雅黑" w:hAnsi="微软雅黑" w:cs="Times New Roman" w:hint="eastAsia"/>
          <w:sz w:val="24"/>
          <w:szCs w:val="24"/>
        </w:rPr>
        <w:t>公司盖章</w:t>
      </w:r>
    </w:p>
    <w:p w:rsidR="00AD5B11" w:rsidRPr="00ED556F" w:rsidRDefault="00AD5B11" w:rsidP="00ED556F">
      <w:pPr>
        <w:pStyle w:val="a8"/>
        <w:spacing w:line="500" w:lineRule="exact"/>
        <w:ind w:leftChars="0" w:left="0"/>
        <w:rPr>
          <w:rFonts w:ascii="微软雅黑" w:eastAsia="微软雅黑" w:hAnsi="微软雅黑"/>
          <w:sz w:val="24"/>
        </w:rPr>
      </w:pPr>
    </w:p>
    <w:p w:rsidR="00AD5B11" w:rsidRPr="00ED556F" w:rsidRDefault="00AD5B11" w:rsidP="00ED556F">
      <w:pPr>
        <w:spacing w:line="500" w:lineRule="exact"/>
        <w:rPr>
          <w:rFonts w:ascii="微软雅黑" w:eastAsia="微软雅黑" w:hAnsi="微软雅黑" w:cs="Times New Roman"/>
          <w:sz w:val="24"/>
          <w:szCs w:val="24"/>
        </w:rPr>
      </w:pPr>
      <w:r w:rsidRPr="00ED556F">
        <w:rPr>
          <w:rFonts w:ascii="微软雅黑" w:eastAsia="微软雅黑" w:hAnsi="微软雅黑" w:cs="Times New Roman" w:hint="eastAsia"/>
          <w:sz w:val="24"/>
          <w:szCs w:val="24"/>
        </w:rPr>
        <w:t>公司电话：XXX-XXXXXX</w:t>
      </w:r>
    </w:p>
    <w:p w:rsidR="00AD5B11" w:rsidRPr="00ED556F" w:rsidRDefault="00AD5B11" w:rsidP="00ED556F">
      <w:pPr>
        <w:spacing w:line="500" w:lineRule="exact"/>
        <w:rPr>
          <w:rFonts w:ascii="微软雅黑" w:eastAsia="微软雅黑" w:hAnsi="微软雅黑" w:cs="Times New Roman"/>
          <w:sz w:val="24"/>
          <w:szCs w:val="24"/>
        </w:rPr>
      </w:pPr>
      <w:r w:rsidRPr="00ED556F">
        <w:rPr>
          <w:rFonts w:ascii="微软雅黑" w:eastAsia="微软雅黑" w:hAnsi="微软雅黑" w:cs="Times New Roman" w:hint="eastAsia"/>
          <w:sz w:val="24"/>
          <w:szCs w:val="24"/>
        </w:rPr>
        <w:t>公司地址：XXXXXX</w:t>
      </w:r>
    </w:p>
    <w:p w:rsidR="00AD5B11" w:rsidRPr="00ED556F" w:rsidRDefault="00AD5B11" w:rsidP="00ED556F">
      <w:pPr>
        <w:spacing w:line="500" w:lineRule="exact"/>
        <w:rPr>
          <w:rFonts w:ascii="微软雅黑" w:eastAsia="微软雅黑" w:hAnsi="微软雅黑" w:cs="Times New Roman"/>
          <w:sz w:val="24"/>
          <w:szCs w:val="24"/>
        </w:rPr>
      </w:pPr>
      <w:r w:rsidRPr="00ED556F">
        <w:rPr>
          <w:rFonts w:ascii="微软雅黑" w:eastAsia="微软雅黑" w:hAnsi="微软雅黑" w:cs="Times New Roman" w:hint="eastAsia"/>
          <w:sz w:val="24"/>
          <w:szCs w:val="24"/>
        </w:rPr>
        <w:t>公司名称：XXXXXX</w:t>
      </w:r>
    </w:p>
    <w:p w:rsidR="00AD5B11" w:rsidRPr="00ED556F" w:rsidRDefault="00AD5B11" w:rsidP="00ED556F">
      <w:pPr>
        <w:spacing w:line="500" w:lineRule="exact"/>
        <w:rPr>
          <w:rFonts w:ascii="微软雅黑" w:eastAsia="微软雅黑" w:hAnsi="微软雅黑" w:cs="Times New Roman"/>
          <w:sz w:val="24"/>
          <w:szCs w:val="24"/>
        </w:rPr>
      </w:pPr>
      <w:r w:rsidRPr="00ED556F">
        <w:rPr>
          <w:rFonts w:ascii="微软雅黑" w:eastAsia="微软雅黑" w:hAnsi="微软雅黑" w:cs="Times New Roman" w:hint="eastAsia"/>
          <w:sz w:val="24"/>
          <w:szCs w:val="24"/>
        </w:rPr>
        <w:t>营业执照注册号：XXXXXX</w:t>
      </w:r>
    </w:p>
    <w:bookmarkEnd w:id="0"/>
    <w:bookmarkEnd w:id="1"/>
    <w:p w:rsidR="00EA596C" w:rsidRPr="00AD5B11" w:rsidRDefault="00EA596C" w:rsidP="007A2ADA">
      <w:pPr>
        <w:spacing w:line="600" w:lineRule="exact"/>
        <w:rPr>
          <w:rFonts w:ascii="微软雅黑" w:eastAsia="微软雅黑" w:hAnsi="微软雅黑" w:cs="微软雅黑"/>
          <w:b/>
          <w:bCs/>
          <w:sz w:val="32"/>
          <w:szCs w:val="32"/>
        </w:rPr>
      </w:pPr>
    </w:p>
    <w:sectPr w:rsidR="00EA596C" w:rsidRPr="00AD5B11" w:rsidSect="00C85E63">
      <w:footerReference w:type="default" r:id="rId9"/>
      <w:pgSz w:w="11906" w:h="16838"/>
      <w:pgMar w:top="709" w:right="1133" w:bottom="426" w:left="1134" w:header="851" w:footer="24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C59" w:rsidRDefault="00790C59" w:rsidP="00C85E63">
      <w:r>
        <w:separator/>
      </w:r>
    </w:p>
  </w:endnote>
  <w:endnote w:type="continuationSeparator" w:id="1">
    <w:p w:rsidR="00790C59" w:rsidRDefault="00790C59" w:rsidP="00C85E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408"/>
      <w:docPartObj>
        <w:docPartGallery w:val="Page Numbers (Bottom of Page)"/>
        <w:docPartUnique/>
      </w:docPartObj>
    </w:sdtPr>
    <w:sdtContent>
      <w:sdt>
        <w:sdtPr>
          <w:id w:val="171357283"/>
          <w:docPartObj>
            <w:docPartGallery w:val="Page Numbers (Top of Page)"/>
            <w:docPartUnique/>
          </w:docPartObj>
        </w:sdtPr>
        <w:sdtContent>
          <w:p w:rsidR="0094019A" w:rsidRDefault="0094019A">
            <w:pPr>
              <w:pStyle w:val="a6"/>
              <w:jc w:val="right"/>
            </w:pPr>
            <w:r>
              <w:rPr>
                <w:lang w:val="zh-CN"/>
              </w:rPr>
              <w:t xml:space="preserve"> </w:t>
            </w:r>
            <w:r w:rsidR="001B2990">
              <w:rPr>
                <w:b/>
                <w:sz w:val="24"/>
                <w:szCs w:val="24"/>
              </w:rPr>
              <w:fldChar w:fldCharType="begin"/>
            </w:r>
            <w:r>
              <w:rPr>
                <w:b/>
              </w:rPr>
              <w:instrText>PAGE</w:instrText>
            </w:r>
            <w:r w:rsidR="001B2990">
              <w:rPr>
                <w:b/>
                <w:sz w:val="24"/>
                <w:szCs w:val="24"/>
              </w:rPr>
              <w:fldChar w:fldCharType="separate"/>
            </w:r>
            <w:r w:rsidR="00237B2A">
              <w:rPr>
                <w:b/>
                <w:noProof/>
              </w:rPr>
              <w:t>3</w:t>
            </w:r>
            <w:r w:rsidR="001B2990">
              <w:rPr>
                <w:b/>
                <w:sz w:val="24"/>
                <w:szCs w:val="24"/>
              </w:rPr>
              <w:fldChar w:fldCharType="end"/>
            </w:r>
            <w:r>
              <w:rPr>
                <w:lang w:val="zh-CN"/>
              </w:rPr>
              <w:t xml:space="preserve"> / </w:t>
            </w:r>
            <w:r w:rsidR="001B2990">
              <w:rPr>
                <w:b/>
                <w:sz w:val="24"/>
                <w:szCs w:val="24"/>
              </w:rPr>
              <w:fldChar w:fldCharType="begin"/>
            </w:r>
            <w:r>
              <w:rPr>
                <w:b/>
              </w:rPr>
              <w:instrText>NUMPAGES</w:instrText>
            </w:r>
            <w:r w:rsidR="001B2990">
              <w:rPr>
                <w:b/>
                <w:sz w:val="24"/>
                <w:szCs w:val="24"/>
              </w:rPr>
              <w:fldChar w:fldCharType="separate"/>
            </w:r>
            <w:r w:rsidR="00237B2A">
              <w:rPr>
                <w:b/>
                <w:noProof/>
              </w:rPr>
              <w:t>18</w:t>
            </w:r>
            <w:r w:rsidR="001B2990">
              <w:rPr>
                <w:b/>
                <w:sz w:val="24"/>
                <w:szCs w:val="24"/>
              </w:rPr>
              <w:fldChar w:fldCharType="end"/>
            </w:r>
          </w:p>
        </w:sdtContent>
      </w:sdt>
    </w:sdtContent>
  </w:sdt>
  <w:p w:rsidR="0094019A" w:rsidRDefault="0094019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C59" w:rsidRDefault="00790C59" w:rsidP="00C85E63">
      <w:r>
        <w:separator/>
      </w:r>
    </w:p>
  </w:footnote>
  <w:footnote w:type="continuationSeparator" w:id="1">
    <w:p w:rsidR="00790C59" w:rsidRDefault="00790C59" w:rsidP="00C85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suff w:val="nothing"/>
      <w:lvlText w:val="%1."/>
      <w:lvlJc w:val="left"/>
    </w:lvl>
  </w:abstractNum>
  <w:abstractNum w:abstractNumId="1">
    <w:nsid w:val="00000005"/>
    <w:multiLevelType w:val="singleLevel"/>
    <w:tmpl w:val="00000005"/>
    <w:lvl w:ilvl="0">
      <w:start w:val="4"/>
      <w:numFmt w:val="decimal"/>
      <w:suff w:val="nothing"/>
      <w:lvlText w:val="%1."/>
      <w:lvlJc w:val="left"/>
    </w:lvl>
  </w:abstractNum>
  <w:abstractNum w:abstractNumId="2">
    <w:nsid w:val="0000000A"/>
    <w:multiLevelType w:val="multilevel"/>
    <w:tmpl w:val="0000000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C"/>
    <w:multiLevelType w:val="singleLevel"/>
    <w:tmpl w:val="0000000C"/>
    <w:lvl w:ilvl="0">
      <w:start w:val="2"/>
      <w:numFmt w:val="decimal"/>
      <w:suff w:val="nothing"/>
      <w:lvlText w:val="%1."/>
      <w:lvlJc w:val="left"/>
    </w:lvl>
  </w:abstractNum>
  <w:abstractNum w:abstractNumId="4">
    <w:nsid w:val="0000000E"/>
    <w:multiLevelType w:val="singleLevel"/>
    <w:tmpl w:val="0000000E"/>
    <w:lvl w:ilvl="0">
      <w:start w:val="3"/>
      <w:numFmt w:val="decimal"/>
      <w:suff w:val="nothing"/>
      <w:lvlText w:val="%1."/>
      <w:lvlJc w:val="left"/>
    </w:lvl>
  </w:abstractNum>
  <w:abstractNum w:abstractNumId="5">
    <w:nsid w:val="345A3075"/>
    <w:multiLevelType w:val="multilevel"/>
    <w:tmpl w:val="58CA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0B3037"/>
    <w:multiLevelType w:val="multilevel"/>
    <w:tmpl w:val="4616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F1776F"/>
    <w:multiLevelType w:val="multilevel"/>
    <w:tmpl w:val="64F2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BA66E8"/>
    <w:multiLevelType w:val="multilevel"/>
    <w:tmpl w:val="3026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E96D60"/>
    <w:multiLevelType w:val="multilevel"/>
    <w:tmpl w:val="9890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5"/>
  </w:num>
  <w:num w:numId="4">
    <w:abstractNumId w:val="9"/>
  </w:num>
  <w:num w:numId="5">
    <w:abstractNumId w:val="2"/>
  </w:num>
  <w:num w:numId="6">
    <w:abstractNumId w:val="0"/>
  </w:num>
  <w:num w:numId="7">
    <w:abstractNumId w:val="3"/>
  </w:num>
  <w:num w:numId="8">
    <w:abstractNumId w:val="4"/>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2F05"/>
    <w:rsid w:val="00007F7F"/>
    <w:rsid w:val="00030B37"/>
    <w:rsid w:val="00031666"/>
    <w:rsid w:val="0003688D"/>
    <w:rsid w:val="00081625"/>
    <w:rsid w:val="000C2664"/>
    <w:rsid w:val="000C5D48"/>
    <w:rsid w:val="000E435A"/>
    <w:rsid w:val="000E514B"/>
    <w:rsid w:val="001115A7"/>
    <w:rsid w:val="0011465C"/>
    <w:rsid w:val="001174EA"/>
    <w:rsid w:val="00127118"/>
    <w:rsid w:val="00140CBA"/>
    <w:rsid w:val="001555EC"/>
    <w:rsid w:val="0016374F"/>
    <w:rsid w:val="00170802"/>
    <w:rsid w:val="00172706"/>
    <w:rsid w:val="00194DA0"/>
    <w:rsid w:val="001B2990"/>
    <w:rsid w:val="001D2136"/>
    <w:rsid w:val="001E5366"/>
    <w:rsid w:val="00213FA4"/>
    <w:rsid w:val="00222E9C"/>
    <w:rsid w:val="00237B2A"/>
    <w:rsid w:val="00252E80"/>
    <w:rsid w:val="0029626F"/>
    <w:rsid w:val="002B185C"/>
    <w:rsid w:val="002C51E3"/>
    <w:rsid w:val="002D0CD9"/>
    <w:rsid w:val="003472C7"/>
    <w:rsid w:val="00352E05"/>
    <w:rsid w:val="003632A8"/>
    <w:rsid w:val="0038788B"/>
    <w:rsid w:val="003973DA"/>
    <w:rsid w:val="003C5156"/>
    <w:rsid w:val="003D2CA5"/>
    <w:rsid w:val="00400582"/>
    <w:rsid w:val="00422F05"/>
    <w:rsid w:val="00430937"/>
    <w:rsid w:val="004409EC"/>
    <w:rsid w:val="00442447"/>
    <w:rsid w:val="00446622"/>
    <w:rsid w:val="0046191F"/>
    <w:rsid w:val="0049499A"/>
    <w:rsid w:val="0049632E"/>
    <w:rsid w:val="004A48E1"/>
    <w:rsid w:val="004B01A5"/>
    <w:rsid w:val="004B67BD"/>
    <w:rsid w:val="004D5A53"/>
    <w:rsid w:val="004D79FA"/>
    <w:rsid w:val="004E7DEB"/>
    <w:rsid w:val="005048C0"/>
    <w:rsid w:val="005072A9"/>
    <w:rsid w:val="005444B9"/>
    <w:rsid w:val="00545CE6"/>
    <w:rsid w:val="00557800"/>
    <w:rsid w:val="00571086"/>
    <w:rsid w:val="005736E5"/>
    <w:rsid w:val="0057768F"/>
    <w:rsid w:val="00584F8A"/>
    <w:rsid w:val="005B3205"/>
    <w:rsid w:val="005B34DE"/>
    <w:rsid w:val="005C59ED"/>
    <w:rsid w:val="005D59A5"/>
    <w:rsid w:val="005E2B52"/>
    <w:rsid w:val="0060542A"/>
    <w:rsid w:val="0061595F"/>
    <w:rsid w:val="00621025"/>
    <w:rsid w:val="006268DA"/>
    <w:rsid w:val="00650D87"/>
    <w:rsid w:val="006631A5"/>
    <w:rsid w:val="00670FB3"/>
    <w:rsid w:val="006741F1"/>
    <w:rsid w:val="006B4205"/>
    <w:rsid w:val="006D7EF6"/>
    <w:rsid w:val="006F087B"/>
    <w:rsid w:val="006F2B87"/>
    <w:rsid w:val="00726924"/>
    <w:rsid w:val="007308F8"/>
    <w:rsid w:val="00746162"/>
    <w:rsid w:val="00747770"/>
    <w:rsid w:val="00760F90"/>
    <w:rsid w:val="007832A4"/>
    <w:rsid w:val="00790C59"/>
    <w:rsid w:val="00795EE1"/>
    <w:rsid w:val="007A1423"/>
    <w:rsid w:val="007A2ADA"/>
    <w:rsid w:val="007E2532"/>
    <w:rsid w:val="00811B9B"/>
    <w:rsid w:val="008964D9"/>
    <w:rsid w:val="008B0F76"/>
    <w:rsid w:val="008C1CE1"/>
    <w:rsid w:val="008D728D"/>
    <w:rsid w:val="0091676F"/>
    <w:rsid w:val="00921C0B"/>
    <w:rsid w:val="0094019A"/>
    <w:rsid w:val="00963329"/>
    <w:rsid w:val="00970681"/>
    <w:rsid w:val="00972593"/>
    <w:rsid w:val="00974234"/>
    <w:rsid w:val="0099274E"/>
    <w:rsid w:val="00992FB5"/>
    <w:rsid w:val="00996C8C"/>
    <w:rsid w:val="009B4525"/>
    <w:rsid w:val="009E322E"/>
    <w:rsid w:val="009E440B"/>
    <w:rsid w:val="009F084D"/>
    <w:rsid w:val="00A07B98"/>
    <w:rsid w:val="00A15BE3"/>
    <w:rsid w:val="00A20ECE"/>
    <w:rsid w:val="00A26776"/>
    <w:rsid w:val="00A5398B"/>
    <w:rsid w:val="00A635F4"/>
    <w:rsid w:val="00A63ABB"/>
    <w:rsid w:val="00A900B3"/>
    <w:rsid w:val="00AA5397"/>
    <w:rsid w:val="00AA6825"/>
    <w:rsid w:val="00AD2793"/>
    <w:rsid w:val="00AD2F4B"/>
    <w:rsid w:val="00AD5B11"/>
    <w:rsid w:val="00AD67CF"/>
    <w:rsid w:val="00B02A1C"/>
    <w:rsid w:val="00B13FAE"/>
    <w:rsid w:val="00B630B0"/>
    <w:rsid w:val="00B63C4C"/>
    <w:rsid w:val="00B72743"/>
    <w:rsid w:val="00B74548"/>
    <w:rsid w:val="00B854C9"/>
    <w:rsid w:val="00B879EF"/>
    <w:rsid w:val="00BD1BC5"/>
    <w:rsid w:val="00BE76F3"/>
    <w:rsid w:val="00C11BA0"/>
    <w:rsid w:val="00C31589"/>
    <w:rsid w:val="00C71213"/>
    <w:rsid w:val="00C80952"/>
    <w:rsid w:val="00C80B9A"/>
    <w:rsid w:val="00C85E63"/>
    <w:rsid w:val="00CC580D"/>
    <w:rsid w:val="00CC5D5C"/>
    <w:rsid w:val="00D2734C"/>
    <w:rsid w:val="00D832E8"/>
    <w:rsid w:val="00DA011D"/>
    <w:rsid w:val="00DB06E7"/>
    <w:rsid w:val="00DB4BE2"/>
    <w:rsid w:val="00DC602F"/>
    <w:rsid w:val="00DD59E8"/>
    <w:rsid w:val="00DF070A"/>
    <w:rsid w:val="00E13AE1"/>
    <w:rsid w:val="00E14419"/>
    <w:rsid w:val="00E446CA"/>
    <w:rsid w:val="00E8472B"/>
    <w:rsid w:val="00E96930"/>
    <w:rsid w:val="00EA596C"/>
    <w:rsid w:val="00EB79DC"/>
    <w:rsid w:val="00EC03BD"/>
    <w:rsid w:val="00ED556F"/>
    <w:rsid w:val="00EE2F06"/>
    <w:rsid w:val="00EE3BB4"/>
    <w:rsid w:val="00F3406F"/>
    <w:rsid w:val="00F51EEB"/>
    <w:rsid w:val="00F64239"/>
    <w:rsid w:val="00F663D1"/>
    <w:rsid w:val="00F8068E"/>
    <w:rsid w:val="00FB0888"/>
    <w:rsid w:val="00FC0498"/>
    <w:rsid w:val="00FD1B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F05"/>
    <w:pPr>
      <w:widowControl w:val="0"/>
      <w:jc w:val="both"/>
    </w:pPr>
  </w:style>
  <w:style w:type="paragraph" w:styleId="3">
    <w:name w:val="heading 3"/>
    <w:basedOn w:val="a"/>
    <w:next w:val="a"/>
    <w:link w:val="3Char"/>
    <w:qFormat/>
    <w:rsid w:val="00AD5B11"/>
    <w:pPr>
      <w:keepNext/>
      <w:ind w:rightChars="12" w:right="25"/>
      <w:jc w:val="center"/>
      <w:outlineLvl w:val="2"/>
    </w:pPr>
    <w:rPr>
      <w:rFonts w:ascii="Times New Roman" w:eastAsia="宋体"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5C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样式1"/>
    <w:basedOn w:val="a4"/>
    <w:uiPriority w:val="99"/>
    <w:qFormat/>
    <w:rsid w:val="00545CE6"/>
    <w:tblPr>
      <w:tblStyleRowBandSize w:val="1"/>
      <w:tblStyleCol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clear" w:color="auto" w:fill="92CDDC" w:themeFill="accent5" w:themeFillTint="99"/>
      </w:tcPr>
    </w:tblStylePr>
    <w:tblStylePr w:type="firstCol">
      <w:tblPr/>
      <w:tcPr>
        <w:shd w:val="clear" w:color="auto" w:fill="FBD4B4" w:themeFill="accent6" w:themeFillTint="66"/>
      </w:tcPr>
    </w:tblStylePr>
    <w:tblStylePr w:type="band1Vert">
      <w:tblPr/>
      <w:tcPr>
        <w:shd w:val="clear" w:color="auto" w:fill="FDE9D9" w:themeFill="accent6" w:themeFillTint="33"/>
      </w:tcPr>
    </w:tblStylePr>
    <w:tblStylePr w:type="band1Horz">
      <w:rPr>
        <w:color w:val="auto"/>
      </w:rPr>
      <w:tblPr/>
      <w:tcPr>
        <w:tcBorders>
          <w:tl2br w:val="none" w:sz="0" w:space="0" w:color="auto"/>
          <w:tr2bl w:val="none" w:sz="0" w:space="0" w:color="auto"/>
        </w:tcBorders>
        <w:shd w:val="clear" w:color="auto" w:fill="FDE9D9" w:themeFill="accent6" w:themeFillTint="33"/>
      </w:tcPr>
    </w:tblStylePr>
    <w:tblStylePr w:type="band2Horz">
      <w:rPr>
        <w:color w:val="auto"/>
      </w:rPr>
      <w:tblPr/>
      <w:tcPr>
        <w:tcBorders>
          <w:tl2br w:val="none" w:sz="0" w:space="0" w:color="auto"/>
          <w:tr2bl w:val="none" w:sz="0" w:space="0" w:color="auto"/>
        </w:tcBorders>
        <w:shd w:val="clear" w:color="auto" w:fill="FDE9D9" w:themeFill="accent6" w:themeFillTint="33"/>
      </w:tcPr>
    </w:tblStylePr>
  </w:style>
  <w:style w:type="table" w:styleId="a4">
    <w:name w:val="Table Contemporary"/>
    <w:basedOn w:val="a1"/>
    <w:uiPriority w:val="99"/>
    <w:semiHidden/>
    <w:unhideWhenUsed/>
    <w:rsid w:val="00545CE6"/>
    <w:pPr>
      <w:widowControl w:val="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5">
    <w:name w:val="header"/>
    <w:basedOn w:val="a"/>
    <w:link w:val="Char"/>
    <w:uiPriority w:val="99"/>
    <w:semiHidden/>
    <w:unhideWhenUsed/>
    <w:rsid w:val="00C85E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85E63"/>
    <w:rPr>
      <w:sz w:val="18"/>
      <w:szCs w:val="18"/>
    </w:rPr>
  </w:style>
  <w:style w:type="paragraph" w:styleId="a6">
    <w:name w:val="footer"/>
    <w:basedOn w:val="a"/>
    <w:link w:val="Char0"/>
    <w:uiPriority w:val="99"/>
    <w:unhideWhenUsed/>
    <w:rsid w:val="00C85E63"/>
    <w:pPr>
      <w:tabs>
        <w:tab w:val="center" w:pos="4153"/>
        <w:tab w:val="right" w:pos="8306"/>
      </w:tabs>
      <w:snapToGrid w:val="0"/>
      <w:jc w:val="left"/>
    </w:pPr>
    <w:rPr>
      <w:sz w:val="18"/>
      <w:szCs w:val="18"/>
    </w:rPr>
  </w:style>
  <w:style w:type="character" w:customStyle="1" w:styleId="Char0">
    <w:name w:val="页脚 Char"/>
    <w:basedOn w:val="a0"/>
    <w:link w:val="a6"/>
    <w:uiPriority w:val="99"/>
    <w:rsid w:val="00C85E63"/>
    <w:rPr>
      <w:sz w:val="18"/>
      <w:szCs w:val="18"/>
    </w:rPr>
  </w:style>
  <w:style w:type="table" w:customStyle="1" w:styleId="2">
    <w:name w:val="样式2"/>
    <w:basedOn w:val="a4"/>
    <w:uiPriority w:val="99"/>
    <w:qFormat/>
    <w:rsid w:val="004A48E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firstCol">
      <w:tblPr/>
      <w:tcPr>
        <w:shd w:val="clear" w:color="auto" w:fill="FBD4B4" w:themeFill="accent6" w:themeFillTint="66"/>
      </w:tcPr>
    </w:tblStylePr>
    <w:tblStylePr w:type="band1Horz">
      <w:rPr>
        <w:color w:val="auto"/>
      </w:rPr>
      <w:tblPr/>
      <w:tcPr>
        <w:tcBorders>
          <w:tl2br w:val="none" w:sz="0" w:space="0" w:color="auto"/>
          <w:tr2bl w:val="none" w:sz="0" w:space="0" w:color="auto"/>
        </w:tcBorders>
        <w:shd w:val="clear" w:color="auto" w:fill="FDE9D9" w:themeFill="accent6" w:themeFillTint="33"/>
      </w:tcPr>
    </w:tblStylePr>
    <w:tblStylePr w:type="band2Horz">
      <w:rPr>
        <w:color w:val="auto"/>
      </w:rPr>
      <w:tblPr/>
      <w:tcPr>
        <w:tcBorders>
          <w:tl2br w:val="none" w:sz="0" w:space="0" w:color="auto"/>
          <w:tr2bl w:val="none" w:sz="0" w:space="0" w:color="auto"/>
        </w:tcBorders>
        <w:shd w:val="clear" w:color="auto" w:fill="FDE9D9" w:themeFill="accent6" w:themeFillTint="33"/>
      </w:tcPr>
    </w:tblStylePr>
  </w:style>
  <w:style w:type="character" w:customStyle="1" w:styleId="3Char">
    <w:name w:val="标题 3 Char"/>
    <w:basedOn w:val="a0"/>
    <w:link w:val="3"/>
    <w:rsid w:val="00AD5B11"/>
    <w:rPr>
      <w:rFonts w:ascii="Times New Roman" w:eastAsia="宋体" w:hAnsi="Times New Roman" w:cs="Times New Roman"/>
      <w:b/>
      <w:sz w:val="28"/>
      <w:szCs w:val="24"/>
    </w:rPr>
  </w:style>
  <w:style w:type="paragraph" w:styleId="a7">
    <w:name w:val="Body Text"/>
    <w:basedOn w:val="a"/>
    <w:link w:val="Char1"/>
    <w:rsid w:val="00AD5B11"/>
    <w:pPr>
      <w:adjustRightInd w:val="0"/>
      <w:snapToGrid w:val="0"/>
    </w:pPr>
    <w:rPr>
      <w:rFonts w:ascii="楷体_GB2312" w:eastAsia="楷体_GB2312" w:hAnsi="Times New Roman" w:cs="Times New Roman"/>
      <w:b/>
      <w:bCs/>
      <w:sz w:val="24"/>
      <w:szCs w:val="24"/>
    </w:rPr>
  </w:style>
  <w:style w:type="character" w:customStyle="1" w:styleId="Char1">
    <w:name w:val="正文文本 Char"/>
    <w:basedOn w:val="a0"/>
    <w:link w:val="a7"/>
    <w:rsid w:val="00AD5B11"/>
    <w:rPr>
      <w:rFonts w:ascii="楷体_GB2312" w:eastAsia="楷体_GB2312" w:hAnsi="Times New Roman" w:cs="Times New Roman"/>
      <w:b/>
      <w:bCs/>
      <w:sz w:val="24"/>
      <w:szCs w:val="24"/>
    </w:rPr>
  </w:style>
  <w:style w:type="paragraph" w:styleId="a8">
    <w:name w:val="Closing"/>
    <w:basedOn w:val="a"/>
    <w:link w:val="Char2"/>
    <w:rsid w:val="00AD5B11"/>
    <w:pPr>
      <w:ind w:leftChars="2100" w:left="100"/>
    </w:pPr>
    <w:rPr>
      <w:rFonts w:ascii="Times New Roman" w:eastAsia="宋体" w:hAnsi="Times New Roman" w:cs="Times New Roman"/>
      <w:szCs w:val="24"/>
    </w:rPr>
  </w:style>
  <w:style w:type="character" w:customStyle="1" w:styleId="Char2">
    <w:name w:val="结束语 Char"/>
    <w:basedOn w:val="a0"/>
    <w:link w:val="a8"/>
    <w:rsid w:val="00AD5B11"/>
    <w:rPr>
      <w:rFonts w:ascii="Times New Roman" w:eastAsia="宋体" w:hAnsi="Times New Roman" w:cs="Times New Roman"/>
      <w:szCs w:val="24"/>
    </w:rPr>
  </w:style>
  <w:style w:type="paragraph" w:styleId="a9">
    <w:name w:val="Salutation"/>
    <w:basedOn w:val="a"/>
    <w:next w:val="a"/>
    <w:link w:val="Char3"/>
    <w:rsid w:val="00AD5B11"/>
    <w:rPr>
      <w:rFonts w:ascii="Times New Roman" w:eastAsia="宋体" w:hAnsi="Times New Roman" w:cs="Times New Roman"/>
      <w:szCs w:val="24"/>
    </w:rPr>
  </w:style>
  <w:style w:type="character" w:customStyle="1" w:styleId="Char3">
    <w:name w:val="称呼 Char"/>
    <w:basedOn w:val="a0"/>
    <w:link w:val="a9"/>
    <w:rsid w:val="00AD5B11"/>
    <w:rPr>
      <w:rFonts w:ascii="Times New Roman" w:eastAsia="宋体" w:hAnsi="Times New Roman" w:cs="Times New Roman"/>
      <w:szCs w:val="24"/>
    </w:rPr>
  </w:style>
  <w:style w:type="paragraph" w:styleId="aa">
    <w:name w:val="Normal Indent"/>
    <w:basedOn w:val="a"/>
    <w:rsid w:val="00AD5B11"/>
    <w:pPr>
      <w:ind w:firstLineChars="200" w:firstLine="420"/>
    </w:pPr>
    <w:rPr>
      <w:rFonts w:ascii="Times New Roman" w:eastAsia="宋体" w:hAnsi="Times New Roman" w:cs="Times New Roman"/>
      <w:szCs w:val="24"/>
    </w:rPr>
  </w:style>
  <w:style w:type="paragraph" w:styleId="ab">
    <w:name w:val="Normal (Web)"/>
    <w:basedOn w:val="a"/>
    <w:uiPriority w:val="99"/>
    <w:semiHidden/>
    <w:unhideWhenUsed/>
    <w:rsid w:val="00996C8C"/>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sid w:val="00996C8C"/>
    <w:rPr>
      <w:b/>
      <w:bCs/>
    </w:rPr>
  </w:style>
  <w:style w:type="character" w:styleId="ad">
    <w:name w:val="Hyperlink"/>
    <w:basedOn w:val="a0"/>
    <w:uiPriority w:val="99"/>
    <w:unhideWhenUsed/>
    <w:rsid w:val="00EB79D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4946944">
      <w:bodyDiv w:val="1"/>
      <w:marLeft w:val="0"/>
      <w:marRight w:val="0"/>
      <w:marTop w:val="0"/>
      <w:marBottom w:val="0"/>
      <w:divBdr>
        <w:top w:val="none" w:sz="0" w:space="0" w:color="auto"/>
        <w:left w:val="none" w:sz="0" w:space="0" w:color="auto"/>
        <w:bottom w:val="none" w:sz="0" w:space="0" w:color="auto"/>
        <w:right w:val="none" w:sz="0" w:space="0" w:color="auto"/>
      </w:divBdr>
    </w:div>
    <w:div w:id="1600486137">
      <w:bodyDiv w:val="1"/>
      <w:marLeft w:val="0"/>
      <w:marRight w:val="0"/>
      <w:marTop w:val="0"/>
      <w:marBottom w:val="0"/>
      <w:divBdr>
        <w:top w:val="none" w:sz="0" w:space="0" w:color="auto"/>
        <w:left w:val="none" w:sz="0" w:space="0" w:color="auto"/>
        <w:bottom w:val="none" w:sz="0" w:space="0" w:color="auto"/>
        <w:right w:val="none" w:sz="0" w:space="0" w:color="auto"/>
      </w:divBdr>
      <w:divsChild>
        <w:div w:id="27993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ek.italycn@vfshelpline.com" TargetMode="External"/><Relationship Id="rId3" Type="http://schemas.openxmlformats.org/officeDocument/2006/relationships/settings" Target="settings.xml"/><Relationship Id="rId7" Type="http://schemas.openxmlformats.org/officeDocument/2006/relationships/hyperlink" Target="mailto:inviti.pechino@esteri.it&#216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2957</Words>
  <Characters>16855</Characters>
  <Application>Microsoft Office Word</Application>
  <DocSecurity>0</DocSecurity>
  <Lines>140</Lines>
  <Paragraphs>39</Paragraphs>
  <ScaleCrop>false</ScaleCrop>
  <Company/>
  <LinksUpToDate>false</LinksUpToDate>
  <CharactersWithSpaces>19773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3</cp:revision>
  <dcterms:created xsi:type="dcterms:W3CDTF">2016-10-21T07:27:00Z</dcterms:created>
  <dcterms:modified xsi:type="dcterms:W3CDTF">2016-10-21T07:32:00Z</dcterms:modified>
</cp:coreProperties>
</file>